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8034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4F209C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BA2D2B9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07AB2B7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E26D019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20A4313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BBF5CF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D1F219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0417223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9C48660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363ECAA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B7AFCC9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840B2B7" w14:textId="77777777" w:rsidR="00555DF1" w:rsidRDefault="00555DF1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2514EE86" w14:textId="77777777" w:rsidR="00555DF1" w:rsidRDefault="001D660D">
      <w:pPr>
        <w:pStyle w:val="BodyText"/>
        <w:kinsoku w:val="0"/>
        <w:overflowPunct w:val="0"/>
        <w:spacing w:before="66"/>
        <w:ind w:left="680"/>
        <w:rPr>
          <w:b/>
          <w:bCs/>
          <w:color w:val="FF0000"/>
          <w:spacing w:val="-2"/>
          <w:sz w:val="24"/>
          <w:szCs w:val="24"/>
        </w:rPr>
      </w:pPr>
      <w:r>
        <w:rPr>
          <w:noProof/>
        </w:rPr>
        <w:pict w14:anchorId="1750F3AE">
          <v:rect id="_x0000_s1026" style="position:absolute;left:0;text-align:left;margin-left:0;margin-top:-151pt;width:595pt;height:149pt;z-index:251658240;mso-position-horizontal-relative:page" o:allowincell="f" filled="f" stroked="f">
            <v:textbox inset="0,0,0,0">
              <w:txbxContent>
                <w:p w14:paraId="6D44603D" w14:textId="77777777" w:rsidR="00555DF1" w:rsidRDefault="001D660D">
                  <w:pPr>
                    <w:widowControl/>
                    <w:autoSpaceDE/>
                    <w:autoSpaceDN/>
                    <w:adjustRightInd/>
                    <w:spacing w:line="29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0BBC6CD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97pt;height:150pt">
                        <v:imagedata r:id="rId7" o:title=""/>
                      </v:shape>
                    </w:pict>
                  </w:r>
                </w:p>
                <w:p w14:paraId="732CF2C0" w14:textId="77777777" w:rsidR="00555DF1" w:rsidRDefault="00555D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55DF1">
        <w:rPr>
          <w:b/>
          <w:bCs/>
          <w:color w:val="FF0000"/>
          <w:sz w:val="24"/>
          <w:szCs w:val="24"/>
        </w:rPr>
        <w:t>Important</w:t>
      </w:r>
      <w:r w:rsidR="00555DF1">
        <w:rPr>
          <w:b/>
          <w:bCs/>
          <w:color w:val="FF0000"/>
          <w:spacing w:val="-3"/>
          <w:sz w:val="24"/>
          <w:szCs w:val="24"/>
        </w:rPr>
        <w:t xml:space="preserve"> </w:t>
      </w:r>
      <w:r w:rsidR="00555DF1">
        <w:rPr>
          <w:b/>
          <w:bCs/>
          <w:color w:val="FF0000"/>
          <w:sz w:val="24"/>
          <w:szCs w:val="24"/>
        </w:rPr>
        <w:t>information for</w:t>
      </w:r>
      <w:r w:rsidR="00555DF1">
        <w:rPr>
          <w:b/>
          <w:bCs/>
          <w:color w:val="FF0000"/>
          <w:spacing w:val="-1"/>
          <w:sz w:val="24"/>
          <w:szCs w:val="24"/>
        </w:rPr>
        <w:t xml:space="preserve"> </w:t>
      </w:r>
      <w:r w:rsidR="00555DF1">
        <w:rPr>
          <w:b/>
          <w:bCs/>
          <w:color w:val="FF0000"/>
          <w:sz w:val="24"/>
          <w:szCs w:val="24"/>
        </w:rPr>
        <w:t>a safe,</w:t>
      </w:r>
      <w:r w:rsidR="00555DF1">
        <w:rPr>
          <w:b/>
          <w:bCs/>
          <w:color w:val="FF0000"/>
          <w:spacing w:val="-1"/>
          <w:sz w:val="24"/>
          <w:szCs w:val="24"/>
        </w:rPr>
        <w:t xml:space="preserve"> </w:t>
      </w:r>
      <w:r w:rsidR="00555DF1">
        <w:rPr>
          <w:b/>
          <w:bCs/>
          <w:color w:val="FF0000"/>
          <w:sz w:val="24"/>
          <w:szCs w:val="24"/>
        </w:rPr>
        <w:t>comfortable</w:t>
      </w:r>
      <w:r w:rsidR="00555DF1">
        <w:rPr>
          <w:b/>
          <w:bCs/>
          <w:color w:val="FF0000"/>
          <w:spacing w:val="1"/>
          <w:sz w:val="24"/>
          <w:szCs w:val="24"/>
        </w:rPr>
        <w:t xml:space="preserve"> </w:t>
      </w:r>
      <w:r w:rsidR="00555DF1">
        <w:rPr>
          <w:b/>
          <w:bCs/>
          <w:color w:val="FF0000"/>
          <w:spacing w:val="-2"/>
          <w:sz w:val="24"/>
          <w:szCs w:val="24"/>
        </w:rPr>
        <w:t>donation.</w:t>
      </w:r>
    </w:p>
    <w:p w14:paraId="2F0F4E91" w14:textId="77777777" w:rsidR="00555DF1" w:rsidRDefault="00555DF1">
      <w:pPr>
        <w:pStyle w:val="BodyText"/>
        <w:kinsoku w:val="0"/>
        <w:overflowPunct w:val="0"/>
        <w:spacing w:before="54" w:line="211" w:lineRule="auto"/>
        <w:ind w:left="680" w:right="674"/>
        <w:rPr>
          <w:sz w:val="24"/>
          <w:szCs w:val="24"/>
        </w:rPr>
      </w:pPr>
      <w:r>
        <w:rPr>
          <w:sz w:val="24"/>
          <w:szCs w:val="24"/>
        </w:rPr>
        <w:t>Blood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donation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safe.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Occasionally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happen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well trained to manage them.</w:t>
      </w:r>
    </w:p>
    <w:p w14:paraId="7945D9E1" w14:textId="77777777" w:rsidR="00555DF1" w:rsidRDefault="00555DF1">
      <w:pPr>
        <w:pStyle w:val="BodyText"/>
        <w:kinsoku w:val="0"/>
        <w:overflowPunct w:val="0"/>
        <w:spacing w:before="122" w:line="211" w:lineRule="auto"/>
        <w:ind w:left="680" w:right="674"/>
        <w:rPr>
          <w:sz w:val="20"/>
          <w:szCs w:val="20"/>
        </w:rPr>
      </w:pPr>
      <w:r>
        <w:rPr>
          <w:sz w:val="20"/>
          <w:szCs w:val="20"/>
        </w:rPr>
        <w:t>This questionnaire helps keep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 patients safe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– all of these questions are </w:t>
      </w:r>
      <w:proofErr w:type="gramStart"/>
      <w:r>
        <w:rPr>
          <w:sz w:val="20"/>
          <w:szCs w:val="20"/>
        </w:rPr>
        <w:t>important</w:t>
      </w:r>
      <w:proofErr w:type="gramEnd"/>
      <w:r>
        <w:rPr>
          <w:sz w:val="20"/>
          <w:szCs w:val="20"/>
        </w:rPr>
        <w:t xml:space="preserve"> 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you need to answer each one honestly. Providing false or misleading information may lead to fines and imprisonment.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give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safe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them,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patient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who receives their donation. You can change your mind about donating at any time – just let us know.</w:t>
      </w:r>
    </w:p>
    <w:p w14:paraId="07C47857" w14:textId="77777777" w:rsidR="00555DF1" w:rsidRDefault="00555DF1">
      <w:pPr>
        <w:pStyle w:val="BodyText"/>
        <w:kinsoku w:val="0"/>
        <w:overflowPunct w:val="0"/>
        <w:spacing w:before="122" w:line="211" w:lineRule="auto"/>
        <w:ind w:left="680" w:right="674"/>
        <w:rPr>
          <w:sz w:val="20"/>
          <w:szCs w:val="20"/>
        </w:rPr>
        <w:sectPr w:rsidR="00555DF1" w:rsidSect="00824755">
          <w:footerReference w:type="default" r:id="rId8"/>
          <w:footerReference w:type="first" r:id="rId9"/>
          <w:pgSz w:w="11910" w:h="16840"/>
          <w:pgMar w:top="0" w:right="0" w:bottom="400" w:left="0" w:header="0" w:footer="211" w:gutter="0"/>
          <w:pgNumType w:start="1"/>
          <w:cols w:space="720"/>
          <w:noEndnote/>
          <w:titlePg/>
          <w:docGrid w:linePitch="299"/>
        </w:sectPr>
      </w:pPr>
    </w:p>
    <w:p w14:paraId="17494ECA" w14:textId="77777777" w:rsidR="00555DF1" w:rsidRDefault="00555DF1">
      <w:pPr>
        <w:pStyle w:val="Heading2"/>
        <w:kinsoku w:val="0"/>
        <w:overflowPunct w:val="0"/>
        <w:spacing w:before="97"/>
        <w:rPr>
          <w:color w:val="FF0000"/>
          <w:spacing w:val="-2"/>
        </w:rPr>
      </w:pPr>
      <w:r>
        <w:rPr>
          <w:color w:val="FF0000"/>
          <w:spacing w:val="-2"/>
        </w:rPr>
        <w:t>Fainting</w:t>
      </w:r>
    </w:p>
    <w:p w14:paraId="72606329" w14:textId="77777777" w:rsidR="00555DF1" w:rsidRDefault="00555DF1">
      <w:pPr>
        <w:pStyle w:val="BodyText"/>
        <w:kinsoku w:val="0"/>
        <w:overflowPunct w:val="0"/>
        <w:spacing w:before="55" w:line="211" w:lineRule="auto"/>
        <w:ind w:left="680"/>
      </w:pPr>
      <w:r>
        <w:t>Less than 2 in 100 donors experience some faintness (dizzy, light-</w:t>
      </w:r>
      <w:r>
        <w:rPr>
          <w:spacing w:val="40"/>
        </w:rPr>
        <w:t xml:space="preserve"> </w:t>
      </w:r>
      <w:r>
        <w:t>headed, hot, sweaty or unwell) during or after donating – most</w:t>
      </w:r>
      <w:r>
        <w:rPr>
          <w:spacing w:val="40"/>
        </w:rPr>
        <w:t xml:space="preserve"> </w:t>
      </w:r>
      <w:r>
        <w:t>only feel mild faintness or dizziness, which generally passes</w:t>
      </w:r>
      <w:r>
        <w:rPr>
          <w:spacing w:val="40"/>
        </w:rPr>
        <w:t xml:space="preserve"> </w:t>
      </w:r>
      <w:r>
        <w:t>quickly. In about 1 in 1,000 donations, a donor may faint (lose</w:t>
      </w:r>
      <w:r>
        <w:rPr>
          <w:spacing w:val="40"/>
        </w:rPr>
        <w:t xml:space="preserve"> </w:t>
      </w:r>
      <w:r>
        <w:t>consciousness) after donating, including after leaving the donor</w:t>
      </w:r>
      <w:r>
        <w:rPr>
          <w:spacing w:val="40"/>
        </w:rPr>
        <w:t xml:space="preserve"> </w:t>
      </w:r>
      <w:r>
        <w:t>centre.</w:t>
      </w:r>
      <w:r>
        <w:rPr>
          <w:spacing w:val="-4"/>
        </w:rPr>
        <w:t xml:space="preserve"> </w:t>
      </w:r>
      <w:r>
        <w:t>Generally,</w:t>
      </w:r>
      <w:r>
        <w:rPr>
          <w:spacing w:val="-5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younger,</w:t>
      </w:r>
      <w:r>
        <w:rPr>
          <w:spacing w:val="40"/>
        </w:rPr>
        <w:t xml:space="preserve"> </w:t>
      </w:r>
      <w:r>
        <w:t>female or new to donation.</w:t>
      </w:r>
    </w:p>
    <w:p w14:paraId="76C91C8B" w14:textId="77777777" w:rsidR="00555DF1" w:rsidRDefault="00555DF1">
      <w:pPr>
        <w:pStyle w:val="Heading2"/>
        <w:kinsoku w:val="0"/>
        <w:overflowPunct w:val="0"/>
        <w:spacing w:before="99"/>
        <w:rPr>
          <w:color w:val="FF0000"/>
          <w:spacing w:val="-2"/>
        </w:rPr>
      </w:pPr>
      <w:r>
        <w:rPr>
          <w:color w:val="FF0000"/>
        </w:rPr>
        <w:t>Tips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reduce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risk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fainting</w:t>
      </w:r>
    </w:p>
    <w:p w14:paraId="1C58FC0E" w14:textId="77777777" w:rsidR="00555DF1" w:rsidRDefault="00555DF1">
      <w:pPr>
        <w:pStyle w:val="BodyText"/>
        <w:kinsoku w:val="0"/>
        <w:overflowPunct w:val="0"/>
        <w:spacing w:before="54" w:line="213" w:lineRule="auto"/>
        <w:ind w:left="680" w:right="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donate,</w:t>
      </w:r>
      <w:r>
        <w:rPr>
          <w:spacing w:val="-2"/>
        </w:rPr>
        <w:t xml:space="preserve"> </w:t>
      </w:r>
      <w:r>
        <w:t>males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drink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glasses</w:t>
      </w:r>
      <w:r>
        <w:rPr>
          <w:spacing w:val="40"/>
        </w:rPr>
        <w:t xml:space="preserve"> </w:t>
      </w:r>
      <w:r>
        <w:t>of fluid and females should drink 8 glasses of fluid.</w:t>
      </w:r>
    </w:p>
    <w:p w14:paraId="1CCA6CCB" w14:textId="77777777" w:rsidR="00555DF1" w:rsidRDefault="00555DF1">
      <w:pPr>
        <w:pStyle w:val="BodyText"/>
        <w:kinsoku w:val="0"/>
        <w:overflowPunct w:val="0"/>
        <w:spacing w:before="39" w:line="198" w:lineRule="exact"/>
        <w:ind w:left="680"/>
        <w:rPr>
          <w:spacing w:val="-2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2"/>
        </w:rPr>
        <w:t>before:</w:t>
      </w:r>
    </w:p>
    <w:p w14:paraId="1CBC7B12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1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Drink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750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mL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of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fluids</w:t>
      </w:r>
    </w:p>
    <w:p w14:paraId="05CA146B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5"/>
          <w:sz w:val="15"/>
          <w:szCs w:val="15"/>
        </w:rPr>
      </w:pPr>
      <w:r>
        <w:rPr>
          <w:color w:val="000000"/>
          <w:sz w:val="15"/>
          <w:szCs w:val="15"/>
        </w:rPr>
        <w:t>Have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something salty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to </w:t>
      </w:r>
      <w:r>
        <w:rPr>
          <w:color w:val="000000"/>
          <w:spacing w:val="-5"/>
          <w:sz w:val="15"/>
          <w:szCs w:val="15"/>
        </w:rPr>
        <w:t>eat</w:t>
      </w:r>
    </w:p>
    <w:p w14:paraId="347E0D29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20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strenuous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exercise.</w:t>
      </w:r>
    </w:p>
    <w:p w14:paraId="62CBB1E3" w14:textId="77777777" w:rsidR="00555DF1" w:rsidRDefault="00555DF1">
      <w:pPr>
        <w:pStyle w:val="BodyText"/>
        <w:kinsoku w:val="0"/>
        <w:overflowPunct w:val="0"/>
        <w:spacing w:before="52" w:line="213" w:lineRule="auto"/>
        <w:ind w:left="680"/>
      </w:pP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donation,</w:t>
      </w:r>
      <w:r>
        <w:rPr>
          <w:spacing w:val="-5"/>
        </w:rPr>
        <w:t xml:space="preserve"> </w:t>
      </w:r>
      <w:r>
        <w:t>squeeze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inner</w:t>
      </w:r>
      <w:r>
        <w:rPr>
          <w:spacing w:val="-5"/>
        </w:rPr>
        <w:t xml:space="preserve"> </w:t>
      </w:r>
      <w:r>
        <w:t>thigh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abdominal</w:t>
      </w:r>
      <w:r>
        <w:rPr>
          <w:spacing w:val="40"/>
        </w:rPr>
        <w:t xml:space="preserve"> </w:t>
      </w:r>
      <w:r>
        <w:t>muscles intermittently to maintain blood pressure.</w:t>
      </w:r>
    </w:p>
    <w:p w14:paraId="3B74430F" w14:textId="77777777" w:rsidR="00555DF1" w:rsidRDefault="00555DF1">
      <w:pPr>
        <w:pStyle w:val="BodyText"/>
        <w:kinsoku w:val="0"/>
        <w:overflowPunct w:val="0"/>
        <w:spacing w:before="59" w:line="211" w:lineRule="auto"/>
        <w:ind w:left="680"/>
        <w:rPr>
          <w:spacing w:val="-2"/>
        </w:rPr>
      </w:pPr>
      <w:r>
        <w:t>Afterwards,</w:t>
      </w:r>
      <w:r>
        <w:rPr>
          <w:spacing w:val="-4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refreshment</w:t>
      </w:r>
      <w:r>
        <w:rPr>
          <w:spacing w:val="40"/>
        </w:rPr>
        <w:t xml:space="preserve"> </w:t>
      </w:r>
      <w:r>
        <w:rPr>
          <w:spacing w:val="-2"/>
        </w:rPr>
        <w:t>area.</w:t>
      </w:r>
    </w:p>
    <w:p w14:paraId="763D5802" w14:textId="77777777" w:rsidR="00555DF1" w:rsidRDefault="00555DF1">
      <w:pPr>
        <w:pStyle w:val="BodyText"/>
        <w:kinsoku w:val="0"/>
        <w:overflowPunct w:val="0"/>
        <w:spacing w:before="42" w:line="198" w:lineRule="exact"/>
        <w:ind w:left="680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2"/>
        </w:rPr>
        <w:t>after:</w:t>
      </w:r>
    </w:p>
    <w:p w14:paraId="2A664275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1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Drink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plenty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of </w:t>
      </w:r>
      <w:r>
        <w:rPr>
          <w:color w:val="000000"/>
          <w:spacing w:val="-2"/>
          <w:sz w:val="15"/>
          <w:szCs w:val="15"/>
        </w:rPr>
        <w:t>fluids</w:t>
      </w:r>
    </w:p>
    <w:p w14:paraId="3010548D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alcoholic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hot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drinks</w:t>
      </w:r>
    </w:p>
    <w:p w14:paraId="7D887B16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standing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long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periods</w:t>
      </w:r>
    </w:p>
    <w:p w14:paraId="77E70156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9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Avoid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getting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overheated.</w:t>
      </w:r>
    </w:p>
    <w:p w14:paraId="742B344E" w14:textId="77777777" w:rsidR="00555DF1" w:rsidRDefault="00555DF1">
      <w:pPr>
        <w:pStyle w:val="BodyText"/>
        <w:kinsoku w:val="0"/>
        <w:overflowPunct w:val="0"/>
        <w:spacing w:before="54" w:line="211" w:lineRule="auto"/>
        <w:ind w:left="680"/>
      </w:pP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strenuous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activities,</w:t>
      </w:r>
      <w:r>
        <w:rPr>
          <w:spacing w:val="40"/>
        </w:rPr>
        <w:t xml:space="preserve"> </w:t>
      </w:r>
      <w:r>
        <w:t>including jobs where public safety may be affected.</w:t>
      </w:r>
    </w:p>
    <w:p w14:paraId="38827C1D" w14:textId="77777777" w:rsidR="00555DF1" w:rsidRDefault="00555DF1">
      <w:pPr>
        <w:pStyle w:val="BodyText"/>
        <w:kinsoku w:val="0"/>
        <w:overflowPunct w:val="0"/>
        <w:spacing w:before="59" w:line="213" w:lineRule="auto"/>
        <w:ind w:left="680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have. If unsure, please discuss at your interview.</w:t>
      </w:r>
    </w:p>
    <w:p w14:paraId="00E02E0B" w14:textId="77777777" w:rsidR="00555DF1" w:rsidRDefault="00555DF1">
      <w:pPr>
        <w:pStyle w:val="Heading2"/>
        <w:kinsoku w:val="0"/>
        <w:overflowPunct w:val="0"/>
        <w:spacing w:before="92"/>
        <w:rPr>
          <w:color w:val="FF0000"/>
          <w:spacing w:val="-2"/>
        </w:rPr>
      </w:pP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feel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faint:</w:t>
      </w:r>
    </w:p>
    <w:p w14:paraId="335316BE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before="43" w:line="200" w:lineRule="exact"/>
        <w:ind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Lie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sit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down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with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 head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between your </w:t>
      </w:r>
      <w:r>
        <w:rPr>
          <w:color w:val="000000"/>
          <w:spacing w:val="-2"/>
          <w:sz w:val="15"/>
          <w:szCs w:val="15"/>
        </w:rPr>
        <w:t>knees</w:t>
      </w:r>
    </w:p>
    <w:p w14:paraId="159C3A17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before="12" w:line="208" w:lineRule="auto"/>
        <w:ind w:right="544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Repeatedly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squeeze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release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inner</w:t>
      </w:r>
      <w:r>
        <w:rPr>
          <w:color w:val="000000"/>
          <w:spacing w:val="-7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thigh</w:t>
      </w:r>
      <w:r>
        <w:rPr>
          <w:color w:val="000000"/>
          <w:spacing w:val="-6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abdominal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muscles</w:t>
      </w:r>
    </w:p>
    <w:p w14:paraId="256D32C7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88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Ask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help</w:t>
      </w:r>
    </w:p>
    <w:p w14:paraId="6941B0C7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87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If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you’re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driving,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pull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over,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park,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lay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seat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back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and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call</w:t>
      </w:r>
    </w:p>
    <w:p w14:paraId="1827B87F" w14:textId="77777777" w:rsidR="00555DF1" w:rsidRDefault="00555DF1">
      <w:pPr>
        <w:pStyle w:val="BodyText"/>
        <w:kinsoku w:val="0"/>
        <w:overflowPunct w:val="0"/>
        <w:spacing w:line="193" w:lineRule="exact"/>
        <w:ind w:left="1040"/>
        <w:rPr>
          <w:b/>
          <w:bCs/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assistance. </w:t>
      </w:r>
      <w:r>
        <w:rPr>
          <w:b/>
          <w:bCs/>
        </w:rPr>
        <w:t>Do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continue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driving.</w:t>
      </w:r>
    </w:p>
    <w:p w14:paraId="46DD9509" w14:textId="77777777" w:rsidR="00555DF1" w:rsidRDefault="00555DF1">
      <w:pPr>
        <w:pStyle w:val="Heading2"/>
        <w:kinsoku w:val="0"/>
        <w:overflowPunct w:val="0"/>
        <w:spacing w:before="88"/>
        <w:rPr>
          <w:color w:val="FF0000"/>
          <w:spacing w:val="-2"/>
        </w:rPr>
      </w:pPr>
      <w:r>
        <w:rPr>
          <w:color w:val="FF0000"/>
          <w:spacing w:val="-2"/>
        </w:rPr>
        <w:t>Bruising</w:t>
      </w:r>
    </w:p>
    <w:p w14:paraId="3DAB5D40" w14:textId="77777777" w:rsidR="00555DF1" w:rsidRDefault="00555DF1">
      <w:pPr>
        <w:pStyle w:val="BodyText"/>
        <w:kinsoku w:val="0"/>
        <w:overflowPunct w:val="0"/>
        <w:spacing w:before="55" w:line="211" w:lineRule="auto"/>
        <w:ind w:left="680"/>
      </w:pPr>
      <w:r>
        <w:t>Small bruises are very common and generally resolve in a few</w:t>
      </w:r>
      <w:r>
        <w:rPr>
          <w:spacing w:val="40"/>
        </w:rPr>
        <w:t xml:space="preserve"> </w:t>
      </w:r>
      <w:r>
        <w:t>days.</w:t>
      </w:r>
      <w:r>
        <w:rPr>
          <w:spacing w:val="-5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bruises,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uncomfortable,</w:t>
      </w:r>
      <w:r>
        <w:rPr>
          <w:spacing w:val="-5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every 300 donations. To reduce the risk:</w:t>
      </w:r>
    </w:p>
    <w:p w14:paraId="72253810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41"/>
        </w:tabs>
        <w:kinsoku w:val="0"/>
        <w:overflowPunct w:val="0"/>
        <w:spacing w:line="190" w:lineRule="exact"/>
        <w:ind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Keep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the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bandage on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2 </w:t>
      </w:r>
      <w:r>
        <w:rPr>
          <w:color w:val="000000"/>
          <w:spacing w:val="-4"/>
          <w:sz w:val="15"/>
          <w:szCs w:val="15"/>
        </w:rPr>
        <w:t>hours</w:t>
      </w:r>
    </w:p>
    <w:p w14:paraId="18E4B986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38"/>
        </w:tabs>
        <w:kinsoku w:val="0"/>
        <w:overflowPunct w:val="0"/>
        <w:spacing w:before="12" w:line="208" w:lineRule="auto"/>
        <w:ind w:left="1038" w:right="253" w:hanging="358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Minimise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lifting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carrying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with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your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donation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arm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24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hours.</w:t>
      </w:r>
    </w:p>
    <w:p w14:paraId="19ADF8F6" w14:textId="77777777" w:rsidR="00555DF1" w:rsidRDefault="00555DF1">
      <w:pPr>
        <w:pStyle w:val="BodyText"/>
        <w:kinsoku w:val="0"/>
        <w:overflowPunct w:val="0"/>
        <w:spacing w:before="62" w:line="211" w:lineRule="auto"/>
        <w:ind w:left="680" w:right="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bruise,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reliever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help.</w:t>
      </w:r>
      <w:r>
        <w:rPr>
          <w:spacing w:val="40"/>
        </w:rPr>
        <w:t xml:space="preserve"> </w:t>
      </w:r>
      <w:r>
        <w:t>If you bleed, apply pressure and raise your arm.</w:t>
      </w:r>
    </w:p>
    <w:p w14:paraId="4234C072" w14:textId="77777777" w:rsidR="00555DF1" w:rsidRDefault="00555DF1">
      <w:pPr>
        <w:pStyle w:val="Heading2"/>
        <w:kinsoku w:val="0"/>
        <w:overflowPunct w:val="0"/>
        <w:spacing w:before="94"/>
        <w:rPr>
          <w:color w:val="FF0000"/>
          <w:spacing w:val="-4"/>
        </w:rPr>
      </w:pPr>
      <w:r>
        <w:rPr>
          <w:color w:val="FF0000"/>
        </w:rPr>
        <w:t>Reactions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requiring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outside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medical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care</w:t>
      </w:r>
    </w:p>
    <w:p w14:paraId="7CC7AF66" w14:textId="77777777" w:rsidR="00555DF1" w:rsidRDefault="00555DF1">
      <w:pPr>
        <w:pStyle w:val="BodyText"/>
        <w:kinsoku w:val="0"/>
        <w:overflowPunct w:val="0"/>
        <w:spacing w:before="113" w:line="213" w:lineRule="auto"/>
        <w:ind w:left="680"/>
      </w:pPr>
      <w:r>
        <w:t>About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1,500</w:t>
      </w:r>
      <w:r>
        <w:rPr>
          <w:spacing w:val="-5"/>
        </w:rPr>
        <w:t xml:space="preserve"> </w:t>
      </w:r>
      <w:r>
        <w:t>donors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requires</w:t>
      </w:r>
      <w:r>
        <w:rPr>
          <w:spacing w:val="40"/>
        </w:rPr>
        <w:t xml:space="preserve"> </w:t>
      </w:r>
      <w:r>
        <w:t>outside medical care. This includes events related to skin</w:t>
      </w:r>
      <w:r>
        <w:rPr>
          <w:spacing w:val="40"/>
        </w:rPr>
        <w:t xml:space="preserve"> </w:t>
      </w:r>
      <w:r>
        <w:t>disinfection and needle placement (</w:t>
      </w:r>
      <w:proofErr w:type="gramStart"/>
      <w:r>
        <w:t>e.g.</w:t>
      </w:r>
      <w:proofErr w:type="gramEnd"/>
      <w:r>
        <w:t xml:space="preserve"> allergic reaction, local</w:t>
      </w:r>
      <w:r>
        <w:rPr>
          <w:spacing w:val="40"/>
        </w:rPr>
        <w:t xml:space="preserve"> </w:t>
      </w:r>
      <w:r>
        <w:t>inflammation, infection, piercing an artery, clot or nerve injury).</w:t>
      </w:r>
    </w:p>
    <w:p w14:paraId="13A0E208" w14:textId="77777777" w:rsidR="00555DF1" w:rsidRDefault="00555DF1">
      <w:pPr>
        <w:pStyle w:val="Heading2"/>
        <w:kinsoku w:val="0"/>
        <w:overflowPunct w:val="0"/>
        <w:spacing w:before="97"/>
        <w:ind w:left="657"/>
        <w:rPr>
          <w:color w:val="FF0000"/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FF0000"/>
        </w:rPr>
        <w:t>Iron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levels</w:t>
      </w:r>
    </w:p>
    <w:p w14:paraId="1E0BF7B1" w14:textId="77777777" w:rsidR="00555DF1" w:rsidRDefault="00555DF1">
      <w:pPr>
        <w:pStyle w:val="BodyText"/>
        <w:kinsoku w:val="0"/>
        <w:overflowPunct w:val="0"/>
        <w:spacing w:before="54" w:line="213" w:lineRule="auto"/>
        <w:ind w:left="657" w:right="761"/>
        <w:rPr>
          <w:spacing w:val="-4"/>
        </w:rPr>
      </w:pPr>
      <w:r>
        <w:t>Blood</w:t>
      </w:r>
      <w:r>
        <w:rPr>
          <w:spacing w:val="-5"/>
        </w:rPr>
        <w:t xml:space="preserve"> </w:t>
      </w:r>
      <w:r>
        <w:t>donation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(iron</w:t>
      </w:r>
      <w:r>
        <w:rPr>
          <w:spacing w:val="-5"/>
        </w:rPr>
        <w:t xml:space="preserve"> </w:t>
      </w:r>
      <w:r>
        <w:t>deficiency),</w:t>
      </w:r>
      <w:r>
        <w:rPr>
          <w:spacing w:val="-5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rPr>
          <w:spacing w:val="-4"/>
        </w:rPr>
        <w:t>in:</w:t>
      </w:r>
    </w:p>
    <w:p w14:paraId="4C2A1046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86" w:lineRule="exact"/>
        <w:ind w:left="1017"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frequent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whole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blood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donors</w:t>
      </w:r>
    </w:p>
    <w:p w14:paraId="04BF3882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9" w:lineRule="exact"/>
        <w:ind w:left="1017"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of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 xml:space="preserve">child-bearing </w:t>
      </w:r>
      <w:r>
        <w:rPr>
          <w:color w:val="000000"/>
          <w:spacing w:val="-4"/>
          <w:sz w:val="15"/>
          <w:szCs w:val="15"/>
        </w:rPr>
        <w:t>age.</w:t>
      </w:r>
    </w:p>
    <w:p w14:paraId="36E775FF" w14:textId="77777777" w:rsidR="00555DF1" w:rsidRDefault="00555DF1">
      <w:pPr>
        <w:pStyle w:val="BodyText"/>
        <w:kinsoku w:val="0"/>
        <w:overflowPunct w:val="0"/>
        <w:spacing w:before="54" w:line="211" w:lineRule="auto"/>
        <w:ind w:left="657"/>
      </w:pPr>
      <w:r>
        <w:t>Low</w:t>
      </w:r>
      <w:r>
        <w:rPr>
          <w:spacing w:val="-5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tiredness,</w:t>
      </w:r>
      <w:r>
        <w:rPr>
          <w:spacing w:val="-6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concentrating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</w:t>
      </w:r>
      <w:r>
        <w:rPr>
          <w:spacing w:val="40"/>
        </w:rPr>
        <w:t xml:space="preserve"> </w:t>
      </w:r>
      <w:r>
        <w:t>haemoglobin</w:t>
      </w:r>
      <w:r>
        <w:rPr>
          <w:spacing w:val="-3"/>
        </w:rPr>
        <w:t xml:space="preserve"> </w:t>
      </w:r>
      <w:r>
        <w:t>(anaemia).</w:t>
      </w:r>
    </w:p>
    <w:p w14:paraId="68A675E6" w14:textId="77777777" w:rsidR="00555DF1" w:rsidRDefault="00555DF1">
      <w:pPr>
        <w:pStyle w:val="BodyText"/>
        <w:kinsoku w:val="0"/>
        <w:overflowPunct w:val="0"/>
        <w:spacing w:before="62" w:line="211" w:lineRule="auto"/>
        <w:ind w:left="657" w:right="188"/>
      </w:pPr>
      <w:r>
        <w:t>We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haemoglobin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donation,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iron.</w:t>
      </w:r>
      <w:r>
        <w:rPr>
          <w:spacing w:val="40"/>
        </w:rPr>
        <w:t xml:space="preserve"> </w:t>
      </w:r>
      <w:r>
        <w:t>Haemoglobin can be normal in early iron deficiency.</w:t>
      </w:r>
    </w:p>
    <w:p w14:paraId="5505F695" w14:textId="77777777" w:rsidR="00555DF1" w:rsidRDefault="00555DF1">
      <w:pPr>
        <w:pStyle w:val="BodyText"/>
        <w:kinsoku w:val="0"/>
        <w:overflowPunct w:val="0"/>
        <w:spacing w:before="41" w:line="199" w:lineRule="exact"/>
        <w:ind w:left="657"/>
        <w:rPr>
          <w:spacing w:val="-2"/>
        </w:rPr>
      </w:pPr>
      <w:r>
        <w:t xml:space="preserve">We </w:t>
      </w:r>
      <w:r>
        <w:rPr>
          <w:spacing w:val="-2"/>
        </w:rPr>
        <w:t>recommend:</w:t>
      </w:r>
    </w:p>
    <w:p w14:paraId="60D19FE6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1" w:lineRule="exact"/>
        <w:ind w:left="1017" w:hanging="361"/>
        <w:rPr>
          <w:color w:val="000000"/>
          <w:spacing w:val="-4"/>
          <w:sz w:val="15"/>
          <w:szCs w:val="15"/>
        </w:rPr>
      </w:pPr>
      <w:r>
        <w:rPr>
          <w:color w:val="000000"/>
          <w:sz w:val="15"/>
          <w:szCs w:val="15"/>
        </w:rPr>
        <w:t>A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healthy,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iron-rich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4"/>
          <w:sz w:val="15"/>
          <w:szCs w:val="15"/>
        </w:rPr>
        <w:t>diet</w:t>
      </w:r>
    </w:p>
    <w:p w14:paraId="64F0185D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18"/>
        </w:tabs>
        <w:kinsoku w:val="0"/>
        <w:overflowPunct w:val="0"/>
        <w:spacing w:line="190" w:lineRule="exact"/>
        <w:ind w:left="1017" w:hanging="361"/>
        <w:rPr>
          <w:color w:val="000000"/>
          <w:spacing w:val="-2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18-45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take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</w:t>
      </w:r>
      <w:r>
        <w:rPr>
          <w:color w:val="000000"/>
          <w:spacing w:val="-2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after</w:t>
      </w:r>
      <w:r>
        <w:rPr>
          <w:color w:val="000000"/>
          <w:spacing w:val="-3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each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whole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blood</w:t>
      </w:r>
      <w:r>
        <w:rPr>
          <w:color w:val="000000"/>
          <w:spacing w:val="-1"/>
          <w:sz w:val="15"/>
          <w:szCs w:val="15"/>
        </w:rPr>
        <w:t xml:space="preserve"> </w:t>
      </w:r>
      <w:r>
        <w:rPr>
          <w:color w:val="000000"/>
          <w:spacing w:val="-2"/>
          <w:sz w:val="15"/>
          <w:szCs w:val="15"/>
        </w:rPr>
        <w:t>donation</w:t>
      </w:r>
    </w:p>
    <w:p w14:paraId="69E39182" w14:textId="77777777" w:rsidR="00555DF1" w:rsidRDefault="00555DF1">
      <w:pPr>
        <w:pStyle w:val="ListParagraph"/>
        <w:numPr>
          <w:ilvl w:val="0"/>
          <w:numId w:val="17"/>
        </w:numPr>
        <w:tabs>
          <w:tab w:val="left" w:pos="1016"/>
        </w:tabs>
        <w:kinsoku w:val="0"/>
        <w:overflowPunct w:val="0"/>
        <w:spacing w:before="10" w:line="211" w:lineRule="auto"/>
        <w:ind w:left="1015" w:right="735" w:hanging="358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Women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trying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to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become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pregnant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build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healthy</w:t>
      </w:r>
      <w:r>
        <w:rPr>
          <w:color w:val="000000"/>
          <w:spacing w:val="-4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iron</w:t>
      </w:r>
      <w:r>
        <w:rPr>
          <w:color w:val="000000"/>
          <w:spacing w:val="-5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levels</w:t>
      </w:r>
      <w:r>
        <w:rPr>
          <w:color w:val="000000"/>
          <w:spacing w:val="4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for the increased requirements of pregnancy.</w:t>
      </w:r>
    </w:p>
    <w:p w14:paraId="5A520D61" w14:textId="77777777" w:rsidR="00555DF1" w:rsidRDefault="00555DF1">
      <w:pPr>
        <w:pStyle w:val="BodyText"/>
        <w:kinsoku w:val="0"/>
        <w:overflowPunct w:val="0"/>
        <w:spacing w:before="40" w:line="195" w:lineRule="exact"/>
        <w:ind w:left="657"/>
        <w:rPr>
          <w:spacing w:val="-2"/>
        </w:rPr>
      </w:pP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donating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you’re</w:t>
      </w:r>
      <w:r>
        <w:rPr>
          <w:spacing w:val="-2"/>
        </w:rPr>
        <w:t xml:space="preserve"> concerned</w:t>
      </w:r>
    </w:p>
    <w:p w14:paraId="18D82452" w14:textId="77777777" w:rsidR="00555DF1" w:rsidRDefault="00555DF1">
      <w:pPr>
        <w:pStyle w:val="BodyText"/>
        <w:kinsoku w:val="0"/>
        <w:overflowPunct w:val="0"/>
        <w:spacing w:line="195" w:lineRule="exact"/>
        <w:ind w:left="657"/>
        <w:rPr>
          <w:spacing w:val="-2"/>
        </w:rPr>
      </w:pPr>
      <w:r>
        <w:t>about</w:t>
      </w:r>
      <w:r>
        <w:rPr>
          <w:spacing w:val="-1"/>
        </w:rPr>
        <w:t xml:space="preserve"> </w:t>
      </w:r>
      <w:r>
        <w:t>iron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donate.</w:t>
      </w:r>
    </w:p>
    <w:p w14:paraId="36F62EB6" w14:textId="77777777" w:rsidR="00555DF1" w:rsidRDefault="001D660D">
      <w:pPr>
        <w:pStyle w:val="BodyText"/>
        <w:kinsoku w:val="0"/>
        <w:overflowPunct w:val="0"/>
        <w:spacing w:before="11"/>
        <w:rPr>
          <w:sz w:val="6"/>
          <w:szCs w:val="6"/>
        </w:rPr>
      </w:pPr>
      <w:r>
        <w:rPr>
          <w:noProof/>
        </w:rPr>
        <w:pict w14:anchorId="17A127C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4.7pt;margin-top:5.9pt;width:246.2pt;height:33.45pt;z-index:251659264;mso-wrap-distance-left:0;mso-wrap-distance-right:0;mso-position-horizontal-relative:page" o:allowincell="f" fillcolor="#e4e4e4" stroked="f">
            <v:textbox style="mso-next-textbox:#_x0000_s1027" inset="0,0,0,0">
              <w:txbxContent>
                <w:p w14:paraId="58256EA9" w14:textId="77777777" w:rsidR="00555DF1" w:rsidRDefault="00555DF1">
                  <w:pPr>
                    <w:pStyle w:val="BodyText"/>
                    <w:kinsoku w:val="0"/>
                    <w:overflowPunct w:val="0"/>
                    <w:spacing w:before="59" w:line="211" w:lineRule="auto"/>
                    <w:ind w:left="107" w:right="128"/>
                    <w:rPr>
                      <w:b/>
                      <w:bCs/>
                      <w:color w:val="000000"/>
                    </w:rPr>
                  </w:pPr>
                  <w:r>
                    <w:rPr>
                      <w:color w:val="000000"/>
                    </w:rPr>
                    <w:t>For more information on the risks of donating blood or the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importance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maintaining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iron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levels,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ask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one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team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visit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lifeblood.com.au</w:t>
                  </w:r>
                </w:p>
              </w:txbxContent>
            </v:textbox>
            <w10:wrap type="topAndBottom" anchorx="page"/>
          </v:shape>
        </w:pict>
      </w:r>
    </w:p>
    <w:p w14:paraId="1D6ADC8D" w14:textId="77777777" w:rsidR="00555DF1" w:rsidRDefault="00555DF1">
      <w:pPr>
        <w:pStyle w:val="Heading2"/>
        <w:kinsoku w:val="0"/>
        <w:overflowPunct w:val="0"/>
        <w:spacing w:before="91"/>
        <w:ind w:left="657"/>
        <w:rPr>
          <w:color w:val="FF0000"/>
          <w:spacing w:val="-2"/>
        </w:rPr>
      </w:pPr>
      <w:r>
        <w:rPr>
          <w:color w:val="FF0000"/>
        </w:rPr>
        <w:t>Testing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donation</w:t>
      </w:r>
    </w:p>
    <w:p w14:paraId="279BDE4C" w14:textId="77777777" w:rsidR="00555DF1" w:rsidRDefault="00555DF1">
      <w:pPr>
        <w:pStyle w:val="BodyText"/>
        <w:kinsoku w:val="0"/>
        <w:overflowPunct w:val="0"/>
        <w:spacing w:before="55" w:line="211" w:lineRule="auto"/>
        <w:ind w:left="657" w:right="761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donations</w:t>
      </w:r>
      <w:r>
        <w:rPr>
          <w:spacing w:val="-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hepatitis B, hepatitis C and HIV (AIDS virus). We test some</w:t>
      </w:r>
      <w:r>
        <w:rPr>
          <w:spacing w:val="40"/>
        </w:rPr>
        <w:t xml:space="preserve"> </w:t>
      </w:r>
      <w:r>
        <w:t>donation types for HTLV and syphilis.</w:t>
      </w:r>
    </w:p>
    <w:p w14:paraId="21ABD19E" w14:textId="77777777" w:rsidR="00555DF1" w:rsidRDefault="00555DF1">
      <w:pPr>
        <w:pStyle w:val="BodyText"/>
        <w:kinsoku w:val="0"/>
        <w:overflowPunct w:val="0"/>
        <w:spacing w:before="43" w:line="195" w:lineRule="exact"/>
        <w:ind w:left="657"/>
        <w:rPr>
          <w:spacing w:val="-2"/>
        </w:rPr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abnormal,</w:t>
      </w:r>
      <w:r>
        <w:rPr>
          <w:spacing w:val="-2"/>
        </w:rPr>
        <w:t xml:space="preserve"> </w:t>
      </w:r>
      <w:r>
        <w:t>we’ll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using</w:t>
      </w:r>
    </w:p>
    <w:p w14:paraId="5795633A" w14:textId="77777777" w:rsidR="00555DF1" w:rsidRDefault="00555DF1">
      <w:pPr>
        <w:pStyle w:val="BodyText"/>
        <w:kinsoku w:val="0"/>
        <w:overflowPunct w:val="0"/>
        <w:spacing w:line="195" w:lineRule="exact"/>
        <w:ind w:left="657"/>
        <w:rPr>
          <w:spacing w:val="-2"/>
        </w:rPr>
      </w:pP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provided.</w:t>
      </w:r>
    </w:p>
    <w:p w14:paraId="190C9731" w14:textId="77777777" w:rsidR="00555DF1" w:rsidRDefault="001D660D">
      <w:pPr>
        <w:pStyle w:val="BodyText"/>
        <w:kinsoku w:val="0"/>
        <w:overflowPunct w:val="0"/>
        <w:spacing w:before="9"/>
        <w:rPr>
          <w:sz w:val="6"/>
          <w:szCs w:val="6"/>
        </w:rPr>
      </w:pPr>
      <w:r>
        <w:rPr>
          <w:noProof/>
        </w:rPr>
        <w:pict w14:anchorId="1C7F3D9B">
          <v:shape id="_x0000_s1028" type="#_x0000_t202" style="position:absolute;margin-left:314.7pt;margin-top:5.85pt;width:246.2pt;height:102.85pt;z-index:251660288;mso-wrap-distance-left:0;mso-wrap-distance-right:0;mso-position-horizontal-relative:page" o:allowincell="f" fillcolor="#e4e4e4" stroked="f">
            <v:textbox style="mso-next-textbox:#_x0000_s1028" inset="0,0,0,0">
              <w:txbxContent>
                <w:p w14:paraId="0F96FFCE" w14:textId="77777777" w:rsidR="00555DF1" w:rsidRDefault="00555DF1">
                  <w:pPr>
                    <w:pStyle w:val="BodyText"/>
                    <w:kinsoku w:val="0"/>
                    <w:overflowPunct w:val="0"/>
                    <w:spacing w:before="120" w:line="211" w:lineRule="auto"/>
                    <w:ind w:left="107" w:right="1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If</w:t>
                  </w:r>
                  <w:r>
                    <w:rPr>
                      <w:b/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you</w:t>
                  </w:r>
                  <w:r>
                    <w:rPr>
                      <w:b/>
                      <w:bCs/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learn</w:t>
                  </w:r>
                  <w:r>
                    <w:rPr>
                      <w:b/>
                      <w:bCs/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of</w:t>
                  </w:r>
                  <w:r>
                    <w:rPr>
                      <w:b/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any</w:t>
                  </w:r>
                  <w:r>
                    <w:rPr>
                      <w:b/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reason</w:t>
                  </w:r>
                  <w:r>
                    <w:rPr>
                      <w:b/>
                      <w:bCs/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why</w:t>
                  </w:r>
                  <w:r>
                    <w:rPr>
                      <w:b/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your</w:t>
                  </w:r>
                  <w:r>
                    <w:rPr>
                      <w:b/>
                      <w:bCs/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blood</w:t>
                  </w:r>
                  <w:r>
                    <w:rPr>
                      <w:b/>
                      <w:bCs/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shouldn’t</w:t>
                  </w:r>
                  <w:r>
                    <w:rPr>
                      <w:b/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be used, please call us on 13 14 95.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In particular, notify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us immediately if you:</w:t>
                  </w:r>
                </w:p>
                <w:p w14:paraId="2EE0304B" w14:textId="77777777" w:rsidR="00555DF1" w:rsidRDefault="00555DF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468"/>
                    </w:tabs>
                    <w:kinsoku w:val="0"/>
                    <w:overflowPunct w:val="0"/>
                    <w:spacing w:before="70" w:line="208" w:lineRule="auto"/>
                    <w:ind w:left="467" w:right="13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Develop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cough,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cold,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diarrhoea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other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infection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within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a week of donating, or</w:t>
                  </w:r>
                </w:p>
                <w:p w14:paraId="69A97866" w14:textId="77777777" w:rsidR="00555DF1" w:rsidRDefault="00555DF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466"/>
                    </w:tabs>
                    <w:kinsoku w:val="0"/>
                    <w:overflowPunct w:val="0"/>
                    <w:spacing w:before="8" w:line="211" w:lineRule="auto"/>
                    <w:ind w:left="465" w:right="450" w:hanging="35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diagnosed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hospitalised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serious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infection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within 2 months of donating</w:t>
                  </w:r>
                </w:p>
                <w:p w14:paraId="257CC204" w14:textId="77777777" w:rsidR="00555DF1" w:rsidRDefault="00555DF1">
                  <w:pPr>
                    <w:pStyle w:val="BodyText"/>
                    <w:kinsoku w:val="0"/>
                    <w:overflowPunct w:val="0"/>
                    <w:spacing w:before="60" w:line="211" w:lineRule="auto"/>
                    <w:ind w:left="107" w:right="1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If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unwell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concerned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after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donation,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speak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to a team member, call us on </w:t>
                  </w:r>
                  <w:r>
                    <w:rPr>
                      <w:b/>
                      <w:bCs/>
                      <w:color w:val="000000"/>
                    </w:rPr>
                    <w:t xml:space="preserve">13 14 95 </w:t>
                  </w:r>
                  <w:r>
                    <w:rPr>
                      <w:color w:val="000000"/>
                    </w:rPr>
                    <w:t>or see your doctor.</w:t>
                  </w:r>
                </w:p>
              </w:txbxContent>
            </v:textbox>
            <w10:wrap type="topAndBottom" anchorx="page"/>
          </v:shape>
        </w:pict>
      </w:r>
    </w:p>
    <w:p w14:paraId="1310F497" w14:textId="77777777" w:rsidR="00555DF1" w:rsidRDefault="00555DF1">
      <w:pPr>
        <w:pStyle w:val="BodyText"/>
        <w:kinsoku w:val="0"/>
        <w:overflowPunct w:val="0"/>
        <w:spacing w:before="9"/>
        <w:rPr>
          <w:sz w:val="6"/>
          <w:szCs w:val="6"/>
        </w:rPr>
        <w:sectPr w:rsidR="00555DF1">
          <w:type w:val="continuous"/>
          <w:pgSz w:w="11910" w:h="16840"/>
          <w:pgMar w:top="0" w:right="0" w:bottom="400" w:left="0" w:header="720" w:footer="720" w:gutter="0"/>
          <w:cols w:num="2" w:space="720" w:equalWidth="0">
            <w:col w:w="5596" w:space="40"/>
            <w:col w:w="6274"/>
          </w:cols>
          <w:noEndnote/>
        </w:sectPr>
      </w:pPr>
    </w:p>
    <w:p w14:paraId="0C840AC4" w14:textId="77777777" w:rsidR="00555DF1" w:rsidRDefault="00555DF1">
      <w:pPr>
        <w:pStyle w:val="BodyText"/>
        <w:kinsoku w:val="0"/>
        <w:overflowPunct w:val="0"/>
        <w:spacing w:before="7"/>
        <w:rPr>
          <w:sz w:val="10"/>
          <w:szCs w:val="10"/>
        </w:rPr>
      </w:pPr>
    </w:p>
    <w:p w14:paraId="409DC6BD" w14:textId="77777777" w:rsidR="00555DF1" w:rsidRDefault="00555DF1">
      <w:pPr>
        <w:pStyle w:val="BodyText"/>
        <w:kinsoku w:val="0"/>
        <w:overflowPunct w:val="0"/>
        <w:spacing w:before="81"/>
        <w:ind w:left="680"/>
        <w:rPr>
          <w:spacing w:val="-2"/>
          <w:sz w:val="14"/>
          <w:szCs w:val="14"/>
        </w:rPr>
      </w:pPr>
      <w:r>
        <w:rPr>
          <w:sz w:val="14"/>
          <w:szCs w:val="14"/>
        </w:rPr>
        <w:t>Stock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No.</w:t>
      </w:r>
      <w:r>
        <w:rPr>
          <w:spacing w:val="-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15340947</w:t>
      </w:r>
    </w:p>
    <w:p w14:paraId="7FDE09B6" w14:textId="77777777" w:rsidR="00555DF1" w:rsidRDefault="00555DF1">
      <w:pPr>
        <w:pStyle w:val="BodyText"/>
        <w:kinsoku w:val="0"/>
        <w:overflowPunct w:val="0"/>
        <w:spacing w:before="81"/>
        <w:ind w:left="680"/>
        <w:rPr>
          <w:spacing w:val="-2"/>
          <w:sz w:val="14"/>
          <w:szCs w:val="14"/>
        </w:rPr>
        <w:sectPr w:rsidR="00555DF1" w:rsidSect="00824755">
          <w:type w:val="continuous"/>
          <w:pgSz w:w="11910" w:h="16840"/>
          <w:pgMar w:top="270" w:right="0" w:bottom="400" w:left="0" w:header="720" w:footer="720" w:gutter="0"/>
          <w:cols w:space="720" w:equalWidth="0">
            <w:col w:w="11910"/>
          </w:cols>
          <w:noEndnote/>
        </w:sectPr>
      </w:pPr>
    </w:p>
    <w:p w14:paraId="04278F25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7CAB3403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4EF7526C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0121D27A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0994529D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1A31FEAC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0B03BCDB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2970C768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669EB88F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721B2AFD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174D16C3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036EEB38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5142758C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7DA44A28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22BDD99E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68524A41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37F780DF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2D17BC03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02948022" w14:textId="77777777" w:rsidR="00555DF1" w:rsidRDefault="00555DF1">
      <w:pPr>
        <w:pStyle w:val="BodyText"/>
        <w:kinsoku w:val="0"/>
        <w:overflowPunct w:val="0"/>
        <w:rPr>
          <w:sz w:val="20"/>
          <w:szCs w:val="20"/>
        </w:rPr>
      </w:pPr>
    </w:p>
    <w:p w14:paraId="16043EF1" w14:textId="77777777" w:rsidR="00555DF1" w:rsidRDefault="00555DF1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3BEF6BEF" w14:textId="77777777" w:rsidR="00555DF1" w:rsidRDefault="00555DF1">
      <w:pPr>
        <w:pStyle w:val="BodyText"/>
        <w:kinsoku w:val="0"/>
        <w:overflowPunct w:val="0"/>
        <w:spacing w:before="77"/>
        <w:ind w:left="4245" w:right="4246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This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page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has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intentionally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left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blank.</w:t>
      </w:r>
    </w:p>
    <w:p w14:paraId="6B0C8C22" w14:textId="77777777" w:rsidR="00555DF1" w:rsidRDefault="00555DF1">
      <w:pPr>
        <w:pStyle w:val="BodyText"/>
        <w:kinsoku w:val="0"/>
        <w:overflowPunct w:val="0"/>
        <w:spacing w:before="77"/>
        <w:ind w:left="4245" w:right="4246"/>
        <w:jc w:val="center"/>
        <w:rPr>
          <w:spacing w:val="-2"/>
          <w:sz w:val="16"/>
          <w:szCs w:val="16"/>
        </w:rPr>
        <w:sectPr w:rsidR="00555DF1">
          <w:pgSz w:w="11910" w:h="16840"/>
          <w:pgMar w:top="1920" w:right="0" w:bottom="400" w:left="0" w:header="0" w:footer="211" w:gutter="0"/>
          <w:cols w:space="720"/>
          <w:noEndnote/>
        </w:sectPr>
      </w:pPr>
    </w:p>
    <w:p w14:paraId="5B68EC29" w14:textId="77777777" w:rsidR="00555DF1" w:rsidRDefault="001D660D">
      <w:pPr>
        <w:pStyle w:val="BodyText"/>
        <w:kinsoku w:val="0"/>
        <w:overflowPunct w:val="0"/>
        <w:ind w:left="564"/>
        <w:rPr>
          <w:sz w:val="20"/>
          <w:szCs w:val="20"/>
        </w:rPr>
      </w:pPr>
      <w:r>
        <w:rPr>
          <w:noProof/>
        </w:rPr>
        <w:lastRenderedPageBreak/>
        <w:pict w14:anchorId="586B2E03">
          <v:shape id="_x0000_s1029" style="position:absolute;left:0;text-align:left;margin-left:508.7pt;margin-top:575.6pt;width:52.15pt;height:92.55pt;z-index:251661312;mso-position-horizontal-relative:page;mso-position-vertical-relative:page" coordsize="1043,1851" o:allowincell="f" path="m1042,l,,,1850r1042,l1042,xe" fillcolor="#f1f1f1" stroked="f">
            <v:path arrowok="t"/>
            <w10:wrap anchorx="page" anchory="page"/>
          </v:shape>
        </w:pict>
      </w:r>
      <w:r>
        <w:rPr>
          <w:sz w:val="20"/>
          <w:szCs w:val="20"/>
        </w:rPr>
        <w:pict w14:anchorId="22D1069A">
          <v:shape id="_x0000_i1027" type="#_x0000_t75" style="width:543.6pt;height:42.6pt">
            <v:imagedata r:id="rId10" o:title=""/>
          </v:shape>
        </w:pict>
      </w:r>
    </w:p>
    <w:p w14:paraId="6338CBD1" w14:textId="77777777" w:rsidR="00555DF1" w:rsidRDefault="00555DF1">
      <w:pPr>
        <w:pStyle w:val="BodyText"/>
        <w:kinsoku w:val="0"/>
        <w:overflowPunct w:val="0"/>
        <w:spacing w:before="5"/>
        <w:rPr>
          <w:sz w:val="7"/>
          <w:szCs w:val="7"/>
        </w:rPr>
      </w:pPr>
    </w:p>
    <w:p w14:paraId="14EFF27C" w14:textId="77777777" w:rsidR="00555DF1" w:rsidRDefault="00555DF1">
      <w:pPr>
        <w:pStyle w:val="Heading1"/>
        <w:kinsoku w:val="0"/>
        <w:overflowPunct w:val="0"/>
        <w:rPr>
          <w:color w:val="FF0000"/>
          <w:spacing w:val="-5"/>
        </w:rPr>
      </w:pPr>
      <w:r>
        <w:rPr>
          <w:color w:val="FF0000"/>
        </w:rPr>
        <w:t>Please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only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5"/>
        </w:rPr>
        <w:t>if:</w:t>
      </w:r>
    </w:p>
    <w:p w14:paraId="5436458E" w14:textId="77777777" w:rsidR="00555DF1" w:rsidRDefault="00555DF1">
      <w:pPr>
        <w:pStyle w:val="ListParagraph"/>
        <w:numPr>
          <w:ilvl w:val="0"/>
          <w:numId w:val="15"/>
        </w:numPr>
        <w:tabs>
          <w:tab w:val="left" w:pos="965"/>
        </w:tabs>
        <w:kinsoku w:val="0"/>
        <w:overflowPunct w:val="0"/>
        <w:spacing w:before="36" w:line="237" w:lineRule="exact"/>
        <w:ind w:left="964"/>
        <w:rPr>
          <w:spacing w:val="-5"/>
          <w:sz w:val="18"/>
          <w:szCs w:val="18"/>
        </w:rPr>
      </w:pPr>
      <w:r>
        <w:rPr>
          <w:sz w:val="18"/>
          <w:szCs w:val="18"/>
        </w:rPr>
        <w:t>you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are a new donor, </w:t>
      </w:r>
      <w:r>
        <w:rPr>
          <w:spacing w:val="-5"/>
          <w:sz w:val="18"/>
          <w:szCs w:val="18"/>
        </w:rPr>
        <w:t>or</w:t>
      </w:r>
    </w:p>
    <w:p w14:paraId="41172F81" w14:textId="77777777" w:rsidR="00555DF1" w:rsidRDefault="00555DF1">
      <w:pPr>
        <w:pStyle w:val="ListParagraph"/>
        <w:numPr>
          <w:ilvl w:val="0"/>
          <w:numId w:val="15"/>
        </w:numPr>
        <w:tabs>
          <w:tab w:val="left" w:pos="965"/>
        </w:tabs>
        <w:kinsoku w:val="0"/>
        <w:overflowPunct w:val="0"/>
        <w:spacing w:before="10" w:line="213" w:lineRule="auto"/>
        <w:ind w:right="6916" w:firstLine="0"/>
        <w:rPr>
          <w:sz w:val="18"/>
          <w:szCs w:val="18"/>
        </w:rPr>
      </w:pPr>
      <w:r>
        <w:rPr>
          <w:sz w:val="18"/>
          <w:szCs w:val="18"/>
        </w:rPr>
        <w:t>you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donated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within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years. Otherwise, proceed to </w:t>
      </w:r>
      <w:r>
        <w:rPr>
          <w:b/>
          <w:bCs/>
          <w:sz w:val="18"/>
          <w:szCs w:val="18"/>
        </w:rPr>
        <w:t>section B</w:t>
      </w:r>
      <w:r>
        <w:rPr>
          <w:sz w:val="18"/>
          <w:szCs w:val="18"/>
        </w:rPr>
        <w:t>.</w:t>
      </w:r>
    </w:p>
    <w:p w14:paraId="31863650" w14:textId="77777777" w:rsidR="00555DF1" w:rsidRDefault="001D660D">
      <w:pPr>
        <w:pStyle w:val="BodyText"/>
        <w:kinsoku w:val="0"/>
        <w:overflowPunct w:val="0"/>
        <w:spacing w:before="93"/>
        <w:ind w:left="680"/>
        <w:rPr>
          <w:b/>
          <w:bCs/>
          <w:color w:val="FF0000"/>
          <w:spacing w:val="-4"/>
          <w:sz w:val="20"/>
          <w:szCs w:val="20"/>
        </w:rPr>
      </w:pPr>
      <w:r>
        <w:rPr>
          <w:noProof/>
        </w:rPr>
        <w:pict w14:anchorId="47F70FCC">
          <v:shape id="_x0000_s1030" style="position:absolute;left:0;text-align:left;margin-left:508.7pt;margin-top:24.25pt;width:52.15pt;height:394.55pt;z-index:251662336;mso-position-horizontal-relative:page;mso-position-vertical-relative:text" coordsize="1043,7891" o:allowincell="f" path="m1042,l,,,7890r1042,l1042,xe" fillcolor="#f1f1f1" stroked="f">
            <v:path arrowok="t"/>
            <w10:wrap anchorx="page"/>
          </v:shape>
        </w:pict>
      </w:r>
      <w:r w:rsidR="00555DF1">
        <w:rPr>
          <w:b/>
          <w:bCs/>
          <w:color w:val="FF0000"/>
          <w:sz w:val="20"/>
          <w:szCs w:val="20"/>
        </w:rPr>
        <w:t>Please</w:t>
      </w:r>
      <w:r w:rsidR="00555DF1">
        <w:rPr>
          <w:b/>
          <w:bCs/>
          <w:color w:val="FF0000"/>
          <w:spacing w:val="-3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complete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using</w:t>
      </w:r>
      <w:r w:rsidR="00555DF1">
        <w:rPr>
          <w:b/>
          <w:bCs/>
          <w:color w:val="FF0000"/>
          <w:spacing w:val="-3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blue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or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black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ink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(not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pencil)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by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placing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a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cross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or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tick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in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the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relevant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pacing w:val="-4"/>
          <w:sz w:val="20"/>
          <w:szCs w:val="20"/>
        </w:rPr>
        <w:t>box.</w:t>
      </w:r>
    </w:p>
    <w:p w14:paraId="04DE7BB9" w14:textId="77777777" w:rsidR="00555DF1" w:rsidRDefault="00555DF1">
      <w:pPr>
        <w:pStyle w:val="BodyText"/>
        <w:kinsoku w:val="0"/>
        <w:overflowPunct w:val="0"/>
        <w:spacing w:before="6"/>
        <w:rPr>
          <w:b/>
          <w:bCs/>
          <w:sz w:val="8"/>
          <w:szCs w:val="8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668"/>
        <w:gridCol w:w="1358"/>
      </w:tblGrid>
      <w:tr w:rsidR="00555DF1" w14:paraId="15839B59" w14:textId="77777777">
        <w:trPr>
          <w:trHeight w:val="45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D27D2" w14:textId="77777777" w:rsidR="00555DF1" w:rsidRDefault="00555DF1">
            <w:pPr>
              <w:pStyle w:val="TableParagraph"/>
              <w:kinsoku w:val="0"/>
              <w:overflowPunct w:val="0"/>
              <w:spacing w:line="199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D854B" w14:textId="77777777" w:rsidR="00555DF1" w:rsidRDefault="00555DF1">
            <w:pPr>
              <w:pStyle w:val="TableParagraph"/>
              <w:kinsoku w:val="0"/>
              <w:overflowPunct w:val="0"/>
              <w:spacing w:line="185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volunteered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before?</w:t>
            </w:r>
          </w:p>
          <w:p w14:paraId="145F7E91" w14:textId="77777777" w:rsidR="00555DF1" w:rsidRDefault="00555DF1">
            <w:pPr>
              <w:pStyle w:val="TableParagraph"/>
              <w:tabs>
                <w:tab w:val="left" w:pos="5133"/>
                <w:tab w:val="left" w:pos="7077"/>
              </w:tabs>
              <w:kinsoku w:val="0"/>
              <w:overflowPunct w:val="0"/>
              <w:spacing w:line="208" w:lineRule="exact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A1a.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where?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</w:rPr>
              <w:t>When?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73EDE" w14:textId="77777777" w:rsidR="00555DF1" w:rsidRDefault="00555DF1">
            <w:pPr>
              <w:pStyle w:val="TableParagraph"/>
              <w:kinsoku w:val="0"/>
              <w:overflowPunct w:val="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0578209B" w14:textId="77777777">
        <w:trPr>
          <w:trHeight w:val="4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B70DB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A2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5855C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advised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blood?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9E160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5DF8D17F" w14:textId="77777777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7902E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A3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3258E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1EB48158" w14:textId="77777777" w:rsidR="00555DF1" w:rsidRDefault="00555DF1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Anaemia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disorder?</w:t>
            </w:r>
          </w:p>
          <w:p w14:paraId="0DD2CEC2" w14:textId="77777777" w:rsidR="00555DF1" w:rsidRDefault="00555DF1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serious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illness,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admitted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hospital?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2AE62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4DAD8B25" w14:textId="77777777">
        <w:trPr>
          <w:trHeight w:val="918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9E48E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A4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1F940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3293C1AD" w14:textId="77777777" w:rsidR="00555DF1" w:rsidRDefault="00555DF1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Stroke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epilepsy?</w:t>
            </w:r>
          </w:p>
          <w:p w14:paraId="6979D0E1" w14:textId="77777777" w:rsidR="00555DF1" w:rsidRDefault="00555DF1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Heart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pressure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pain?</w:t>
            </w:r>
          </w:p>
          <w:p w14:paraId="014F2913" w14:textId="77777777" w:rsidR="00555DF1" w:rsidRDefault="00555DF1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Rheumatic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murmur?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76F81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5545ECDC" w14:textId="77777777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FE33C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A5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D31A3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46E626F0" w14:textId="77777777" w:rsidR="00555DF1" w:rsidRDefault="00555DF1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Bowel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disease?</w:t>
            </w:r>
          </w:p>
          <w:p w14:paraId="06708E3F" w14:textId="77777777" w:rsidR="00555DF1" w:rsidRDefault="00555DF1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Lung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including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tuberculosis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(TB)?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DBE30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04AF602D" w14:textId="77777777">
        <w:trPr>
          <w:trHeight w:val="9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CA150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A6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581C1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0CAFC785" w14:textId="77777777" w:rsidR="00555DF1" w:rsidRDefault="00555DF1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Diabetes?</w:t>
            </w:r>
          </w:p>
          <w:p w14:paraId="4E85FD47" w14:textId="77777777" w:rsidR="00555DF1" w:rsidRDefault="00555DF1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thyroid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disorder?</w:t>
            </w:r>
          </w:p>
          <w:p w14:paraId="05525CF8" w14:textId="77777777" w:rsidR="00555DF1" w:rsidRDefault="00555DF1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autoimmune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disease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rheumatoid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arthritis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lupus?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55735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52F83463" w14:textId="77777777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9629B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A7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8C05C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ever:</w:t>
            </w:r>
          </w:p>
          <w:p w14:paraId="36983A0D" w14:textId="77777777" w:rsidR="00555DF1" w:rsidRDefault="00555DF1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cancer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including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melanoma?</w:t>
            </w:r>
          </w:p>
          <w:p w14:paraId="08F7DA25" w14:textId="77777777" w:rsidR="00555DF1" w:rsidRDefault="00555DF1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transplant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graft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(organ,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marrow,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cornea,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dura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mater,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bone,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etc.)?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8739E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685E46FD" w14:textId="77777777">
        <w:trPr>
          <w:trHeight w:val="717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E9874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A8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B4F7D" w14:textId="77777777" w:rsidR="00555DF1" w:rsidRDefault="00555DF1">
            <w:pPr>
              <w:pStyle w:val="TableParagraph"/>
              <w:kinsoku w:val="0"/>
              <w:overflowPunct w:val="0"/>
              <w:spacing w:before="3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had:</w:t>
            </w:r>
          </w:p>
          <w:p w14:paraId="589554D6" w14:textId="77777777" w:rsidR="00555DF1" w:rsidRDefault="00555DF1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Jaundice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(yellow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eyes/skin)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hepatitis?</w:t>
            </w:r>
          </w:p>
          <w:p w14:paraId="73E47B31" w14:textId="77777777" w:rsidR="00555DF1" w:rsidRDefault="00555DF1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Malaria,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fever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Chagas’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disease?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704C2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58652D1B" w14:textId="77777777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640D0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A9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12A6D" w14:textId="77777777" w:rsidR="00555DF1" w:rsidRDefault="00555DF1">
            <w:pPr>
              <w:pStyle w:val="TableParagraph"/>
              <w:kinsoku w:val="0"/>
              <w:overflowPunct w:val="0"/>
              <w:spacing w:before="57" w:line="213" w:lineRule="auto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treatment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medication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TIGASON (Etretinate)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NEOTIGASON </w:t>
            </w:r>
            <w:r>
              <w:rPr>
                <w:spacing w:val="-2"/>
                <w:sz w:val="16"/>
                <w:szCs w:val="16"/>
              </w:rPr>
              <w:t>(Acitretin)?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580A5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567797E7" w14:textId="77777777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045B1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A10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E6BD2" w14:textId="77777777" w:rsidR="00555DF1" w:rsidRDefault="00555DF1">
            <w:pPr>
              <w:pStyle w:val="TableParagraph"/>
              <w:kinsoku w:val="0"/>
              <w:overflowPunct w:val="0"/>
              <w:spacing w:before="57" w:line="213" w:lineRule="auto"/>
              <w:ind w:left="108" w:right="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neurosurgical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procedure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involving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head,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brain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spinal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between 1972 and 1989?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B2CEE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6324AA33" w14:textId="77777777">
        <w:trPr>
          <w:trHeight w:val="511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B530F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A11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E2DA1" w14:textId="77777777" w:rsidR="00555DF1" w:rsidRDefault="00555DF1">
            <w:pPr>
              <w:pStyle w:val="TableParagraph"/>
              <w:kinsoku w:val="0"/>
              <w:overflowPunct w:val="0"/>
              <w:spacing w:before="57" w:line="213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human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growth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hormone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short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stature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 human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pituitary hormone for infertility prior to 1986?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968C2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21A68904" w14:textId="77777777">
        <w:trPr>
          <w:trHeight w:val="3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24A8F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A12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3163C" w14:textId="77777777" w:rsidR="00555DF1" w:rsidRDefault="00555DF1">
            <w:pPr>
              <w:pStyle w:val="TableParagraph"/>
              <w:tabs>
                <w:tab w:val="left" w:pos="6925"/>
              </w:tabs>
              <w:kinsoku w:val="0"/>
              <w:overflowPunct w:val="0"/>
              <w:spacing w:before="37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country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birth?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8BDD0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DF1" w14:paraId="667054BB" w14:textId="77777777">
        <w:trPr>
          <w:trHeight w:val="413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317A0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A13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E1F4D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3C66E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17249D20" w14:textId="77777777">
        <w:trPr>
          <w:trHeight w:val="364"/>
        </w:trPr>
        <w:tc>
          <w:tcPr>
            <w:tcW w:w="946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F83EA" w14:textId="77777777" w:rsidR="00555DF1" w:rsidRDefault="00555DF1">
            <w:pPr>
              <w:pStyle w:val="TableParagraph"/>
              <w:kinsoku w:val="0"/>
              <w:overflowPunct w:val="0"/>
              <w:spacing w:before="31"/>
              <w:ind w:left="50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If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your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answer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question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is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‘No’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please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go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straight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B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the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next 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page.</w:t>
            </w:r>
          </w:p>
        </w:tc>
      </w:tr>
      <w:tr w:rsidR="00555DF1" w14:paraId="2504EA1E" w14:textId="77777777">
        <w:trPr>
          <w:trHeight w:val="510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C8480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A14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42553" w14:textId="77777777" w:rsidR="00555DF1" w:rsidRDefault="00555DF1">
            <w:pPr>
              <w:pStyle w:val="TableParagraph"/>
              <w:kinsoku w:val="0"/>
              <w:overflowPunct w:val="0"/>
              <w:spacing w:before="58" w:line="213" w:lineRule="auto"/>
              <w:ind w:left="108" w:right="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spent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continuous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period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stage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your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life?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8C0B0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34F3770B" w14:textId="77777777">
        <w:trPr>
          <w:trHeight w:val="414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653FE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A15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121F9" w14:textId="77777777" w:rsidR="00555DF1" w:rsidRDefault="00555DF1">
            <w:pPr>
              <w:pStyle w:val="TableParagraph"/>
              <w:kinsoku w:val="0"/>
              <w:overflowPunct w:val="0"/>
              <w:spacing w:before="3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11A1B" w14:textId="77777777" w:rsidR="00555DF1" w:rsidRDefault="00555DF1">
            <w:pPr>
              <w:pStyle w:val="TableParagraph"/>
              <w:kinsoku w:val="0"/>
              <w:overflowPunct w:val="0"/>
              <w:spacing w:before="59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7AE186F9" w14:textId="77777777">
        <w:trPr>
          <w:trHeight w:val="415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AB6F0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8FC24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A15a.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Papua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Guinea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(PNG)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DBABC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14FD5AAA" w14:textId="77777777">
        <w:trPr>
          <w:trHeight w:val="451"/>
        </w:trPr>
        <w:tc>
          <w:tcPr>
            <w:tcW w:w="4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40601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A16</w:t>
            </w:r>
          </w:p>
        </w:tc>
        <w:tc>
          <w:tcPr>
            <w:tcW w:w="7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71E77" w14:textId="77777777" w:rsidR="00555DF1" w:rsidRDefault="00555DF1">
            <w:pPr>
              <w:pStyle w:val="TableParagraph"/>
              <w:kinsoku w:val="0"/>
              <w:overflowPunct w:val="0"/>
              <w:spacing w:before="39" w:line="196" w:lineRule="exact"/>
              <w:ind w:left="108" w:right="156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ever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transfusion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products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outside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8ADB9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7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</w:tbl>
    <w:p w14:paraId="568BF809" w14:textId="77777777" w:rsidR="00555DF1" w:rsidRDefault="00555DF1">
      <w:pPr>
        <w:rPr>
          <w:b/>
          <w:bCs/>
          <w:sz w:val="8"/>
          <w:szCs w:val="8"/>
        </w:rPr>
        <w:sectPr w:rsidR="00555DF1">
          <w:pgSz w:w="11910" w:h="16840"/>
          <w:pgMar w:top="620" w:right="0" w:bottom="400" w:left="0" w:header="0" w:footer="211" w:gutter="0"/>
          <w:cols w:space="720"/>
          <w:noEndnote/>
        </w:sectPr>
      </w:pPr>
    </w:p>
    <w:p w14:paraId="52B747A9" w14:textId="77777777" w:rsidR="00555DF1" w:rsidRDefault="001D660D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w:lastRenderedPageBreak/>
        <w:pict w14:anchorId="6C25D462">
          <v:shape id="_x0000_s1031" style="position:absolute;margin-left:508.95pt;margin-top:658.45pt;width:52.15pt;height:58.05pt;z-index:251663360;mso-position-horizontal-relative:page;mso-position-vertical-relative:page" coordsize="1043,1161" o:allowincell="f" path="m1042,l,,,1160r1042,l1042,xe" fillcolor="#f1f1f1" stroked="f">
            <v:path arrowok="t"/>
            <w10:wrap anchorx="page" anchory="page"/>
          </v:shape>
        </w:pict>
      </w:r>
    </w:p>
    <w:p w14:paraId="5C4508CB" w14:textId="77777777" w:rsidR="00555DF1" w:rsidRDefault="00555DF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F6F2AE3" w14:textId="77777777" w:rsidR="00555DF1" w:rsidRDefault="00555DF1">
      <w:pPr>
        <w:pStyle w:val="BodyText"/>
        <w:kinsoku w:val="0"/>
        <w:overflowPunct w:val="0"/>
        <w:spacing w:before="12"/>
        <w:rPr>
          <w:b/>
          <w:bCs/>
          <w:sz w:val="29"/>
          <w:szCs w:val="29"/>
        </w:rPr>
      </w:pPr>
    </w:p>
    <w:p w14:paraId="46CD29D2" w14:textId="77777777" w:rsidR="00555DF1" w:rsidRDefault="001D660D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noProof/>
        </w:rPr>
        <w:pict w14:anchorId="02519430">
          <v:rect id="_x0000_s1032" style="position:absolute;left:0;text-align:left;margin-left:28.3pt;margin-top:-48.55pt;width:567pt;height:43pt;z-index:251664384;mso-position-horizontal-relative:page" o:allowincell="f" filled="f" stroked="f">
            <v:textbox inset="0,0,0,0">
              <w:txbxContent>
                <w:p w14:paraId="30BAA74A" w14:textId="77777777" w:rsidR="00555DF1" w:rsidRDefault="001D660D">
                  <w:pPr>
                    <w:widowControl/>
                    <w:autoSpaceDE/>
                    <w:autoSpaceDN/>
                    <w:adjustRightInd/>
                    <w:spacing w:line="8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56A9012C">
                      <v:shape id="_x0000_i1029" type="#_x0000_t75" style="width:569.4pt;height:43.8pt">
                        <v:imagedata r:id="rId11" o:title=""/>
                      </v:shape>
                    </w:pict>
                  </w:r>
                </w:p>
                <w:p w14:paraId="03B08D57" w14:textId="77777777" w:rsidR="00555DF1" w:rsidRDefault="00555D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55DF1">
        <w:rPr>
          <w:color w:val="FF0000"/>
        </w:rPr>
        <w:t>All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donors</w:t>
      </w:r>
      <w:r w:rsidR="00555DF1">
        <w:rPr>
          <w:color w:val="FF0000"/>
          <w:spacing w:val="-9"/>
        </w:rPr>
        <w:t xml:space="preserve"> </w:t>
      </w:r>
      <w:r w:rsidR="00555DF1">
        <w:rPr>
          <w:color w:val="FF0000"/>
        </w:rPr>
        <w:t>please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complete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this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  <w:spacing w:val="-2"/>
        </w:rPr>
        <w:t>section</w:t>
      </w:r>
    </w:p>
    <w:p w14:paraId="47CA3195" w14:textId="77777777" w:rsidR="00555DF1" w:rsidRDefault="001D660D">
      <w:pPr>
        <w:pStyle w:val="BodyText"/>
        <w:kinsoku w:val="0"/>
        <w:overflowPunct w:val="0"/>
        <w:spacing w:before="85"/>
        <w:ind w:left="680"/>
        <w:rPr>
          <w:b/>
          <w:bCs/>
          <w:color w:val="FF0000"/>
          <w:spacing w:val="-4"/>
          <w:sz w:val="20"/>
          <w:szCs w:val="20"/>
        </w:rPr>
      </w:pPr>
      <w:r>
        <w:rPr>
          <w:noProof/>
        </w:rPr>
        <w:pict w14:anchorId="0EAEAE29">
          <v:shape id="_x0000_s1033" style="position:absolute;left:0;text-align:left;margin-left:508.95pt;margin-top:23.85pt;width:52.15pt;height:514pt;z-index:251665408;mso-position-horizontal-relative:page;mso-position-vertical-relative:text" coordsize="1043,10280" o:allowincell="f" path="m1042,l,,,8481r,858l,9984r,296l1042,10280r,-296l1042,9339r,-858l1042,xe" fillcolor="#f1f1f1" stroked="f">
            <v:path arrowok="t"/>
            <w10:wrap anchorx="page"/>
          </v:shape>
        </w:pict>
      </w:r>
      <w:r w:rsidR="00555DF1">
        <w:rPr>
          <w:b/>
          <w:bCs/>
          <w:color w:val="FF0000"/>
          <w:sz w:val="20"/>
          <w:szCs w:val="20"/>
        </w:rPr>
        <w:t>Please</w:t>
      </w:r>
      <w:r w:rsidR="00555DF1">
        <w:rPr>
          <w:b/>
          <w:bCs/>
          <w:color w:val="FF0000"/>
          <w:spacing w:val="-3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complete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using</w:t>
      </w:r>
      <w:r w:rsidR="00555DF1">
        <w:rPr>
          <w:b/>
          <w:bCs/>
          <w:color w:val="FF0000"/>
          <w:spacing w:val="-3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blue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or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black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ink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(not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pencil)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by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placing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a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cross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or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tick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in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the</w:t>
      </w:r>
      <w:r w:rsidR="00555DF1">
        <w:rPr>
          <w:b/>
          <w:bCs/>
          <w:color w:val="FF0000"/>
          <w:spacing w:val="-2"/>
          <w:sz w:val="20"/>
          <w:szCs w:val="20"/>
        </w:rPr>
        <w:t xml:space="preserve"> </w:t>
      </w:r>
      <w:r w:rsidR="00555DF1">
        <w:rPr>
          <w:b/>
          <w:bCs/>
          <w:color w:val="FF0000"/>
          <w:sz w:val="20"/>
          <w:szCs w:val="20"/>
        </w:rPr>
        <w:t>relevant</w:t>
      </w:r>
      <w:r w:rsidR="00555DF1">
        <w:rPr>
          <w:b/>
          <w:bCs/>
          <w:color w:val="FF0000"/>
          <w:spacing w:val="-1"/>
          <w:sz w:val="20"/>
          <w:szCs w:val="20"/>
        </w:rPr>
        <w:t xml:space="preserve"> </w:t>
      </w:r>
      <w:r w:rsidR="00555DF1">
        <w:rPr>
          <w:b/>
          <w:bCs/>
          <w:color w:val="FF0000"/>
          <w:spacing w:val="-4"/>
          <w:sz w:val="20"/>
          <w:szCs w:val="20"/>
        </w:rPr>
        <w:t>box.</w:t>
      </w:r>
    </w:p>
    <w:p w14:paraId="32DD083B" w14:textId="77777777" w:rsidR="00555DF1" w:rsidRDefault="00555DF1">
      <w:pPr>
        <w:pStyle w:val="BodyText"/>
        <w:kinsoku w:val="0"/>
        <w:overflowPunct w:val="0"/>
        <w:spacing w:before="7" w:after="1"/>
        <w:rPr>
          <w:b/>
          <w:bCs/>
          <w:sz w:val="8"/>
          <w:szCs w:val="8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5514"/>
        <w:gridCol w:w="842"/>
        <w:gridCol w:w="1319"/>
        <w:gridCol w:w="1352"/>
      </w:tblGrid>
      <w:tr w:rsidR="00555DF1" w14:paraId="4B81E5CE" w14:textId="77777777">
        <w:trPr>
          <w:trHeight w:val="32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196DF" w14:textId="77777777" w:rsidR="00555DF1" w:rsidRDefault="00555DF1">
            <w:pPr>
              <w:pStyle w:val="TableParagraph"/>
              <w:kinsoku w:val="0"/>
              <w:overflowPunct w:val="0"/>
              <w:spacing w:line="199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5E83E" w14:textId="77777777" w:rsidR="00555DF1" w:rsidRDefault="00555DF1">
            <w:pPr>
              <w:pStyle w:val="TableParagraph"/>
              <w:kinsoku w:val="0"/>
              <w:overflowPunct w:val="0"/>
              <w:spacing w:line="199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feeling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healthy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well?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B5656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BE37B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2AF0A" w14:textId="77777777" w:rsidR="00555DF1" w:rsidRDefault="00555DF1">
            <w:pPr>
              <w:pStyle w:val="TableParagraph"/>
              <w:kinsoku w:val="0"/>
              <w:overflowPunct w:val="0"/>
              <w:spacing w:line="295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76005A38" w14:textId="77777777">
        <w:trPr>
          <w:trHeight w:val="51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9DB23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B2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8BC9B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Did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side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effects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after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leaving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centre</w:t>
            </w:r>
          </w:p>
          <w:p w14:paraId="3EA87FEB" w14:textId="77777777" w:rsidR="00555DF1" w:rsidRDefault="00555DF1">
            <w:pPr>
              <w:pStyle w:val="TableParagraph"/>
              <w:kinsoku w:val="0"/>
              <w:overflowPunct w:val="0"/>
              <w:spacing w:before="35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after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donation?</w:t>
            </w:r>
          </w:p>
        </w:tc>
        <w:tc>
          <w:tcPr>
            <w:tcW w:w="351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02CB7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left="19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This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first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652C3A3E" w14:textId="77777777">
        <w:trPr>
          <w:trHeight w:val="35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20C36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B1C74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B2a.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this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Australian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Cross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Lifeblood?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F67C0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40BA068A" w14:textId="77777777">
        <w:trPr>
          <w:trHeight w:val="32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34259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B3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54AC4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Are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allergic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antiseptic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chlorhexidine?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2138D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4D39A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68A72" w14:textId="77777777" w:rsidR="00555DF1" w:rsidRDefault="00555DF1">
            <w:pPr>
              <w:pStyle w:val="TableParagraph"/>
              <w:kinsoku w:val="0"/>
              <w:overflowPunct w:val="0"/>
              <w:spacing w:before="30" w:line="276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304525BD" w14:textId="77777777">
        <w:trPr>
          <w:trHeight w:val="42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9AEC8" w14:textId="77777777" w:rsidR="00555DF1" w:rsidRDefault="00555DF1">
            <w:pPr>
              <w:pStyle w:val="TableParagraph"/>
              <w:kinsoku w:val="0"/>
              <w:overflowPunct w:val="0"/>
              <w:spacing w:line="198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B4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2EF8C" w14:textId="77777777" w:rsidR="00555DF1" w:rsidRDefault="00555DF1">
            <w:pPr>
              <w:pStyle w:val="TableParagraph"/>
              <w:tabs>
                <w:tab w:val="left" w:pos="2615"/>
              </w:tabs>
              <w:kinsoku w:val="0"/>
              <w:overflowPunct w:val="0"/>
              <w:spacing w:line="186" w:lineRule="exact"/>
              <w:ind w:left="108"/>
              <w:rPr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your weight?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  <w:r>
              <w:rPr>
                <w:spacing w:val="-5"/>
                <w:sz w:val="16"/>
                <w:szCs w:val="16"/>
              </w:rPr>
              <w:t>kg</w:t>
            </w:r>
          </w:p>
          <w:p w14:paraId="643C8CDF" w14:textId="77777777" w:rsidR="00555DF1" w:rsidRDefault="00555DF1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Note: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unsure,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please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weigh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yourself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scales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provided.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53E01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84A8F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13182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DF1" w14:paraId="00E32EA9" w14:textId="77777777">
        <w:trPr>
          <w:trHeight w:val="644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59182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B5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C1DDE" w14:textId="77777777" w:rsidR="00555DF1" w:rsidRDefault="00555DF1">
            <w:pPr>
              <w:pStyle w:val="TableParagraph"/>
              <w:kinsoku w:val="0"/>
              <w:overflowPunct w:val="0"/>
              <w:spacing w:before="28" w:line="211" w:lineRule="auto"/>
              <w:ind w:left="108"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next 3 days, do you intend to participate in any activity which would place you or others at risk of injury if you were to become unwell after donating, such as driving public transport,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heavy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machinery,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underwater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diving,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piloting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activities?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287DE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3509CDE9" w14:textId="77777777">
        <w:trPr>
          <w:trHeight w:val="857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1C929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B6</w:t>
            </w: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EF379" w14:textId="77777777" w:rsidR="00555DF1" w:rsidRDefault="00555DF1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week,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you:</w:t>
            </w:r>
          </w:p>
          <w:p w14:paraId="449F5C89" w14:textId="77777777" w:rsidR="00555DF1" w:rsidRDefault="00555DF1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dental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cleaning,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fillings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extractions?</w:t>
            </w:r>
          </w:p>
          <w:p w14:paraId="30ADC166" w14:textId="77777777" w:rsidR="00555DF1" w:rsidRDefault="00555DF1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aspirin,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killers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anti-inflammatory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preparations?</w:t>
            </w:r>
          </w:p>
          <w:p w14:paraId="14E1206D" w14:textId="77777777" w:rsidR="00555DF1" w:rsidRDefault="00555DF1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cuts,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abrasions,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sores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rashes?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5BC2F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10E99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0CEA627E" w14:textId="77777777">
        <w:trPr>
          <w:trHeight w:val="32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D44AD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B7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0834D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week,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gastric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upset,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diarrhoea,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abdominal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2"/>
                <w:sz w:val="16"/>
                <w:szCs w:val="16"/>
              </w:rPr>
              <w:t xml:space="preserve"> vomiting?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A14BC" w14:textId="77777777" w:rsidR="00555DF1" w:rsidRDefault="00555DF1">
            <w:pPr>
              <w:pStyle w:val="TableParagraph"/>
              <w:kinsoku w:val="0"/>
              <w:overflowPunct w:val="0"/>
              <w:spacing w:before="30" w:line="275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33AC801A" w14:textId="77777777">
        <w:trPr>
          <w:trHeight w:val="1029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1285C" w14:textId="77777777" w:rsidR="00555DF1" w:rsidRDefault="00555DF1">
            <w:pPr>
              <w:pStyle w:val="TableParagraph"/>
              <w:kinsoku w:val="0"/>
              <w:overflowPunct w:val="0"/>
              <w:spacing w:line="198" w:lineRule="exact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B8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607D1" w14:textId="77777777" w:rsidR="00555DF1" w:rsidRDefault="00555DF1">
            <w:pPr>
              <w:pStyle w:val="TableParagraph"/>
              <w:kinsoku w:val="0"/>
              <w:overflowPunct w:val="0"/>
              <w:spacing w:line="18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months:</w:t>
            </w:r>
          </w:p>
          <w:p w14:paraId="0F66D830" w14:textId="77777777" w:rsidR="00555DF1" w:rsidRDefault="00555DF1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Been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unwell?</w:t>
            </w:r>
          </w:p>
          <w:p w14:paraId="77805544" w14:textId="77777777" w:rsidR="00555DF1" w:rsidRDefault="00555DF1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Seen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doctor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health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practitioner?</w:t>
            </w:r>
          </w:p>
          <w:p w14:paraId="11541BE0" w14:textId="77777777" w:rsidR="00555DF1" w:rsidRDefault="00555DF1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Undergone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tests/investigations?</w:t>
            </w:r>
          </w:p>
          <w:p w14:paraId="62BE11C0" w14:textId="77777777" w:rsidR="00555DF1" w:rsidRDefault="00555DF1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operation/surgical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procedure?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BE77D" w14:textId="77777777" w:rsidR="00555DF1" w:rsidRDefault="00555DF1">
            <w:pPr>
              <w:pStyle w:val="TableParagraph"/>
              <w:kinsoku w:val="0"/>
              <w:overflowPunct w:val="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2B379456" w14:textId="77777777">
        <w:trPr>
          <w:trHeight w:val="45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B292D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B9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7AB57" w14:textId="77777777" w:rsidR="00555DF1" w:rsidRDefault="00555DF1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months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4AE51C85" w14:textId="77777777" w:rsidR="00555DF1" w:rsidRDefault="00555DF1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pain/angina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irregular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heartbeat?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3F414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080BDFC5" w14:textId="77777777">
        <w:trPr>
          <w:trHeight w:val="852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25E65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B10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BF02E" w14:textId="77777777" w:rsidR="00555DF1" w:rsidRDefault="00555DF1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months:</w:t>
            </w:r>
          </w:p>
          <w:p w14:paraId="67A9E3FC" w14:textId="77777777" w:rsidR="00555DF1" w:rsidRDefault="00555DF1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shingles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chickenpox?</w:t>
            </w:r>
          </w:p>
          <w:p w14:paraId="7B9C1B20" w14:textId="77777777" w:rsidR="00555DF1" w:rsidRDefault="00555DF1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kinsoku w:val="0"/>
              <w:overflowPunct w:val="0"/>
              <w:spacing w:before="10" w:line="213" w:lineRule="auto"/>
              <w:ind w:right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immunisations/vaccinations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(including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clinical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trial)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than influenza vaccine in Australia (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fluvax</w:t>
            </w:r>
            <w:proofErr w:type="spellEnd"/>
            <w:r>
              <w:rPr>
                <w:sz w:val="16"/>
                <w:szCs w:val="16"/>
              </w:rPr>
              <w:t>)?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9A000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180B319C" w14:textId="77777777">
        <w:trPr>
          <w:trHeight w:val="450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42BC8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B11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07FBC" w14:textId="77777777" w:rsidR="00555DF1" w:rsidRDefault="00555DF1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months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5E110E3C" w14:textId="77777777" w:rsidR="00555DF1" w:rsidRDefault="00555DF1">
            <w:pPr>
              <w:pStyle w:val="TableParagraph"/>
              <w:kinsoku w:val="0"/>
              <w:overflowPunct w:val="0"/>
              <w:spacing w:line="20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sexually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transmitted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infection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e.g.</w:t>
            </w:r>
            <w:proofErr w:type="gramEnd"/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syphilis,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gonorrhoea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genital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herpes?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C03D0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74D4EA9E" w14:textId="77777777">
        <w:trPr>
          <w:trHeight w:val="1053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AE87F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B12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5F3CE" w14:textId="77777777" w:rsidR="00555DF1" w:rsidRDefault="00555DF1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5ED6EAFF" w14:textId="77777777" w:rsidR="00555DF1" w:rsidRDefault="00555DF1">
            <w:pPr>
              <w:pStyle w:val="TableParagraph"/>
              <w:kinsoku w:val="0"/>
              <w:overflowPunct w:val="0"/>
              <w:spacing w:line="19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medication,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including:</w:t>
            </w:r>
          </w:p>
          <w:p w14:paraId="760210B5" w14:textId="77777777" w:rsidR="00555DF1" w:rsidRDefault="00555DF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medication?</w:t>
            </w:r>
          </w:p>
          <w:p w14:paraId="4847E910" w14:textId="77777777" w:rsidR="00555DF1" w:rsidRDefault="00555DF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medication?</w:t>
            </w:r>
          </w:p>
          <w:p w14:paraId="09C4E7A7" w14:textId="77777777" w:rsidR="00555DF1" w:rsidRDefault="00555DF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Acne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other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condition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7A72A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7B62B5A3" w14:textId="77777777">
        <w:trPr>
          <w:trHeight w:val="851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9B2F9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B13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3D2CC" w14:textId="77777777" w:rsidR="00555DF1" w:rsidRDefault="00555DF1">
            <w:pPr>
              <w:pStyle w:val="TableParagraph"/>
              <w:kinsoku w:val="0"/>
              <w:overflowPunct w:val="0"/>
              <w:spacing w:before="7" w:line="208" w:lineRule="exact"/>
              <w:ind w:left="108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months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–</w:t>
            </w:r>
          </w:p>
          <w:p w14:paraId="210ABBDF" w14:textId="77777777" w:rsidR="00555DF1" w:rsidRDefault="00555DF1">
            <w:pPr>
              <w:pStyle w:val="TableParagraph"/>
              <w:kinsoku w:val="0"/>
              <w:overflowPunct w:val="0"/>
              <w:spacing w:line="198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taken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used:</w:t>
            </w:r>
          </w:p>
          <w:p w14:paraId="33D612E2" w14:textId="77777777" w:rsidR="00555DF1" w:rsidRDefault="00555DF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PrEP</w:t>
            </w:r>
            <w:proofErr w:type="spellEnd"/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(pre-exposure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prophylaxis)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prevent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HIV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infection?</w:t>
            </w:r>
          </w:p>
          <w:p w14:paraId="369F3CC5" w14:textId="77777777" w:rsidR="00555DF1" w:rsidRDefault="00555DF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Injectable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medications?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B3526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652EB04A" w14:textId="77777777">
        <w:trPr>
          <w:trHeight w:val="858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F2F52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B14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70F11" w14:textId="77777777" w:rsidR="00555DF1" w:rsidRDefault="00555DF1">
            <w:pPr>
              <w:pStyle w:val="TableParagraph"/>
              <w:kinsoku w:val="0"/>
              <w:overflowPunct w:val="0"/>
              <w:spacing w:before="7" w:line="211" w:lineRule="exact"/>
              <w:ind w:left="108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know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anyone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has:</w:t>
            </w:r>
          </w:p>
          <w:p w14:paraId="6279D471" w14:textId="77777777" w:rsidR="00555DF1" w:rsidRDefault="00555DF1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01" w:lineRule="exact"/>
              <w:rPr>
                <w:spacing w:val="-2"/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Creutzfeldt-Jakob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disease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2"/>
                <w:w w:val="95"/>
                <w:sz w:val="16"/>
                <w:szCs w:val="16"/>
              </w:rPr>
              <w:t>(CJD)?</w:t>
            </w:r>
          </w:p>
          <w:p w14:paraId="76D7E803" w14:textId="77777777" w:rsidR="00555DF1" w:rsidRDefault="00555DF1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02" w:lineRule="exact"/>
              <w:rPr>
                <w:spacing w:val="-2"/>
                <w:w w:val="95"/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Gerstmann-Straussler-Scheinker</w:t>
            </w:r>
            <w:proofErr w:type="spellEnd"/>
            <w:r>
              <w:rPr>
                <w:spacing w:val="68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syndrome</w:t>
            </w:r>
            <w:r>
              <w:rPr>
                <w:spacing w:val="68"/>
                <w:sz w:val="16"/>
                <w:szCs w:val="16"/>
              </w:rPr>
              <w:t xml:space="preserve"> </w:t>
            </w:r>
            <w:r>
              <w:rPr>
                <w:spacing w:val="-2"/>
                <w:w w:val="95"/>
                <w:sz w:val="16"/>
                <w:szCs w:val="16"/>
              </w:rPr>
              <w:t>(GSS)?</w:t>
            </w:r>
          </w:p>
          <w:p w14:paraId="53ECA9AF" w14:textId="77777777" w:rsidR="00555DF1" w:rsidRDefault="00555DF1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kinsoku w:val="0"/>
              <w:overflowPunct w:val="0"/>
              <w:spacing w:line="211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Fatal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familial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insomnia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(FFI)?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67C4F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BC574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2DC6A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4F60BB79" w14:textId="77777777">
        <w:trPr>
          <w:trHeight w:val="64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DE24C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B15</w:t>
            </w: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F482A" w14:textId="77777777" w:rsidR="00555DF1" w:rsidRDefault="00555DF1">
            <w:pPr>
              <w:pStyle w:val="TableParagraph"/>
              <w:kinsoku w:val="0"/>
              <w:overflowPunct w:val="0"/>
              <w:spacing w:before="27" w:line="213" w:lineRule="auto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you’re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donor,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last 12 months – been pregnant (including miscarriage and termination of </w:t>
            </w:r>
            <w:r>
              <w:rPr>
                <w:spacing w:val="-2"/>
                <w:sz w:val="16"/>
                <w:szCs w:val="16"/>
              </w:rPr>
              <w:t>pregnancy)?</w:t>
            </w:r>
          </w:p>
        </w:tc>
        <w:tc>
          <w:tcPr>
            <w:tcW w:w="26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042D6" w14:textId="77777777" w:rsidR="00555DF1" w:rsidRDefault="00555DF1">
            <w:pPr>
              <w:pStyle w:val="TableParagraph"/>
              <w:kinsoku w:val="0"/>
              <w:overflowPunct w:val="0"/>
              <w:spacing w:before="29"/>
              <w:ind w:left="169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male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56"/>
                <w:w w:val="15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Yes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72710A86" w14:textId="77777777">
        <w:trPr>
          <w:trHeight w:val="323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4DF7B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E594F" w14:textId="77777777" w:rsidR="00555DF1" w:rsidRDefault="00555DF1">
            <w:pPr>
              <w:pStyle w:val="TableParagraph"/>
              <w:kinsoku w:val="0"/>
              <w:overflowPunct w:val="0"/>
              <w:spacing w:before="7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B15a.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answer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“Yes”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pregnant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months?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50D8F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5E2F7" w14:textId="77777777" w:rsidR="00555DF1" w:rsidRDefault="00555DF1">
            <w:pPr>
              <w:pStyle w:val="TableParagraph"/>
              <w:kinsoku w:val="0"/>
              <w:overflowPunct w:val="0"/>
              <w:spacing w:before="29" w:line="274" w:lineRule="exact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22D25EEC" w14:textId="77777777">
        <w:trPr>
          <w:trHeight w:val="304"/>
        </w:trPr>
        <w:tc>
          <w:tcPr>
            <w:tcW w:w="9469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DACFD" w14:textId="77777777" w:rsidR="00555DF1" w:rsidRDefault="00555DF1">
            <w:pPr>
              <w:pStyle w:val="TableParagraph"/>
              <w:kinsoku w:val="0"/>
              <w:overflowPunct w:val="0"/>
              <w:spacing w:line="248" w:lineRule="exact"/>
              <w:ind w:left="50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If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you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have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completed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today, please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go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Section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on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the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next 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page.</w:t>
            </w:r>
          </w:p>
        </w:tc>
      </w:tr>
      <w:tr w:rsidR="00555DF1" w14:paraId="559E6590" w14:textId="77777777">
        <w:trPr>
          <w:trHeight w:val="38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044B2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B16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84D02" w14:textId="77777777" w:rsidR="00555DF1" w:rsidRDefault="00555DF1">
            <w:pPr>
              <w:pStyle w:val="TableParagraph"/>
              <w:kinsoku w:val="0"/>
              <w:overflowPunct w:val="0"/>
              <w:spacing w:before="3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Have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Papua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Guinea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years?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F38BE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0A3E5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C5DFD" w14:textId="77777777" w:rsidR="00555DF1" w:rsidRDefault="00555DF1">
            <w:pPr>
              <w:pStyle w:val="TableParagraph"/>
              <w:kinsoku w:val="0"/>
              <w:overflowPunct w:val="0"/>
              <w:spacing w:before="6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07063638" w14:textId="77777777">
        <w:trPr>
          <w:trHeight w:val="355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B170F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B17</w:t>
            </w:r>
          </w:p>
        </w:tc>
        <w:tc>
          <w:tcPr>
            <w:tcW w:w="5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07ACF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outside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Australia?</w:t>
            </w: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4214E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E7977" w14:textId="77777777" w:rsidR="00555DF1" w:rsidRDefault="00555DF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692B0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  <w:tr w:rsidR="00555DF1" w14:paraId="365E6F73" w14:textId="77777777">
        <w:trPr>
          <w:trHeight w:val="421"/>
        </w:trPr>
        <w:tc>
          <w:tcPr>
            <w:tcW w:w="4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AB260" w14:textId="77777777" w:rsidR="00555DF1" w:rsidRDefault="00555DF1">
            <w:pPr>
              <w:pStyle w:val="TableParagraph"/>
              <w:kinsoku w:val="0"/>
              <w:overflowPunct w:val="0"/>
              <w:spacing w:before="8"/>
              <w:ind w:left="5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B18</w:t>
            </w:r>
          </w:p>
        </w:tc>
        <w:tc>
          <w:tcPr>
            <w:tcW w:w="76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9D0E8" w14:textId="77777777" w:rsidR="00555DF1" w:rsidRDefault="00555DF1">
            <w:pPr>
              <w:pStyle w:val="TableParagraph"/>
              <w:kinsoku w:val="0"/>
              <w:overflowPunct w:val="0"/>
              <w:spacing w:before="9" w:line="196" w:lineRule="exact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Since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last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donation,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received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transfusion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injection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blood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blood </w:t>
            </w:r>
            <w:r>
              <w:rPr>
                <w:spacing w:val="-2"/>
                <w:sz w:val="16"/>
                <w:szCs w:val="16"/>
              </w:rPr>
              <w:t>products?</w:t>
            </w:r>
          </w:p>
        </w:tc>
        <w:tc>
          <w:tcPr>
            <w:tcW w:w="13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051C9" w14:textId="77777777" w:rsidR="00555DF1" w:rsidRDefault="00555DF1">
            <w:pPr>
              <w:pStyle w:val="TableParagraph"/>
              <w:kinsoku w:val="0"/>
              <w:overflowPunct w:val="0"/>
              <w:spacing w:before="30"/>
              <w:ind w:right="49"/>
              <w:jc w:val="right"/>
              <w:rPr>
                <w:rFonts w:ascii="Wingdings 2" w:hAnsi="Wingdings 2" w:cs="Wingdings 2"/>
                <w:spacing w:val="-10"/>
                <w:sz w:val="28"/>
                <w:szCs w:val="28"/>
              </w:rPr>
            </w:pPr>
            <w:r>
              <w:rPr>
                <w:sz w:val="16"/>
                <w:szCs w:val="16"/>
              </w:rPr>
              <w:t>Yes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z w:val="28"/>
                <w:szCs w:val="28"/>
              </w:rPr>
              <w:t>£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Wingdings 2" w:hAnsi="Wingdings 2" w:cs="Wingdings 2"/>
                <w:spacing w:val="-10"/>
                <w:sz w:val="28"/>
                <w:szCs w:val="28"/>
              </w:rPr>
              <w:t>£</w:t>
            </w:r>
          </w:p>
        </w:tc>
      </w:tr>
    </w:tbl>
    <w:p w14:paraId="5FE66A0A" w14:textId="77777777" w:rsidR="00555DF1" w:rsidRDefault="00555DF1">
      <w:pPr>
        <w:rPr>
          <w:b/>
          <w:bCs/>
          <w:sz w:val="8"/>
          <w:szCs w:val="8"/>
        </w:rPr>
        <w:sectPr w:rsidR="00555DF1">
          <w:pgSz w:w="11910" w:h="16840"/>
          <w:pgMar w:top="620" w:right="0" w:bottom="400" w:left="0" w:header="0" w:footer="211" w:gutter="0"/>
          <w:cols w:space="720"/>
          <w:noEndnote/>
        </w:sectPr>
      </w:pPr>
    </w:p>
    <w:p w14:paraId="257EE49D" w14:textId="77777777" w:rsidR="00555DF1" w:rsidRDefault="00555DF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01532DB" w14:textId="77777777" w:rsidR="00555DF1" w:rsidRDefault="00555DF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84CAA8B" w14:textId="77777777" w:rsidR="00555DF1" w:rsidRDefault="00555DF1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14:paraId="503745B3" w14:textId="77777777" w:rsidR="00555DF1" w:rsidRDefault="001D660D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noProof/>
        </w:rPr>
        <w:pict w14:anchorId="5E5C21A1">
          <v:rect id="_x0000_s1034" style="position:absolute;left:0;text-align:left;margin-left:0;margin-top:-46.95pt;width:595pt;height:45pt;z-index:251666432;mso-position-horizontal-relative:page" o:allowincell="f" filled="f" stroked="f">
            <v:textbox inset="0,0,0,0">
              <w:txbxContent>
                <w:p w14:paraId="35ADFB1F" w14:textId="77777777" w:rsidR="00555DF1" w:rsidRDefault="001D660D">
                  <w:pPr>
                    <w:widowControl/>
                    <w:autoSpaceDE/>
                    <w:autoSpaceDN/>
                    <w:adjustRightInd/>
                    <w:spacing w:line="9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2C9ED93D">
                      <v:shape id="_x0000_i1031" type="#_x0000_t75" style="width:594pt;height:44.4pt">
                        <v:imagedata r:id="rId12" o:title=""/>
                      </v:shape>
                    </w:pict>
                  </w:r>
                </w:p>
                <w:p w14:paraId="6E87A748" w14:textId="77777777" w:rsidR="00555DF1" w:rsidRDefault="00555D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55DF1">
        <w:rPr>
          <w:color w:val="FF0000"/>
        </w:rPr>
        <w:t>All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donors</w:t>
      </w:r>
      <w:r w:rsidR="00555DF1">
        <w:rPr>
          <w:color w:val="FF0000"/>
          <w:spacing w:val="-9"/>
        </w:rPr>
        <w:t xml:space="preserve"> </w:t>
      </w:r>
      <w:r w:rsidR="00555DF1">
        <w:rPr>
          <w:color w:val="FF0000"/>
        </w:rPr>
        <w:t>please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complete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</w:rPr>
        <w:t>this</w:t>
      </w:r>
      <w:r w:rsidR="00555DF1">
        <w:rPr>
          <w:color w:val="FF0000"/>
          <w:spacing w:val="-8"/>
        </w:rPr>
        <w:t xml:space="preserve"> </w:t>
      </w:r>
      <w:r w:rsidR="00555DF1">
        <w:rPr>
          <w:color w:val="FF0000"/>
          <w:spacing w:val="-2"/>
        </w:rPr>
        <w:t>section</w:t>
      </w:r>
    </w:p>
    <w:p w14:paraId="7379CE7F" w14:textId="77777777" w:rsidR="00555DF1" w:rsidRDefault="00555DF1">
      <w:pPr>
        <w:pStyle w:val="Heading2"/>
        <w:kinsoku w:val="0"/>
        <w:overflowPunct w:val="0"/>
        <w:rPr>
          <w:color w:val="FF0000"/>
          <w:spacing w:val="-4"/>
        </w:rPr>
      </w:pPr>
      <w:r>
        <w:rPr>
          <w:color w:val="FF0000"/>
        </w:rPr>
        <w:t>Please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blue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black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(not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pencil)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placing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cross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tick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relevant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box.</w:t>
      </w:r>
    </w:p>
    <w:p w14:paraId="22F3E29D" w14:textId="77777777" w:rsidR="00555DF1" w:rsidRDefault="001D660D">
      <w:pPr>
        <w:pStyle w:val="BodyText"/>
        <w:kinsoku w:val="0"/>
        <w:overflowPunct w:val="0"/>
        <w:spacing w:before="10"/>
        <w:rPr>
          <w:b/>
          <w:bCs/>
          <w:sz w:val="6"/>
          <w:szCs w:val="6"/>
        </w:rPr>
      </w:pPr>
      <w:r>
        <w:rPr>
          <w:noProof/>
        </w:rPr>
        <w:pict w14:anchorId="0F82F9F4">
          <v:shape id="_x0000_s1035" type="#_x0000_t202" style="position:absolute;margin-left:31.3pt;margin-top:5.9pt;width:473.4pt;height:408.3pt;z-index:251667456;mso-wrap-distance-left:0;mso-wrap-distance-right: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6327"/>
                    <w:gridCol w:w="1364"/>
                    <w:gridCol w:w="1336"/>
                  </w:tblGrid>
                  <w:tr w:rsidR="00555DF1" w14:paraId="0B778289" w14:textId="77777777">
                    <w:trPr>
                      <w:trHeight w:val="45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43CD4F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199" w:lineRule="exact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284F88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13" w:lineRule="auto"/>
                          <w:ind w:left="111" w:right="76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knowledge,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EVER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thought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could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infected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 HIV or have AIDS?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7FC36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95" w:lineRule="exact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2B1661D9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D785E2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C2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37E6DA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76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best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knowledge,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EVER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test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which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showed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 hepatitis B, hepatitis C, HIV or HTLV?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9FF211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5711C810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B49C6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C3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E1A5D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4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best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knowledge,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years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“used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drugs”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by injection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 been injected with drugs not prescribed by a doctor or dentist?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A4E5D4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20089F1E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34E3AE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C4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0F6A31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76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illness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both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rash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swollen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glands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, with or without a fever?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69CDCA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1A04EA2F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CD087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C5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CB3492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4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sexual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activity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new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partner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who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currently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lives or has previously lived overseas?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AC8F5D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6B627DDF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98C93E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C6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6D23E6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4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imprisoned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prison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held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lock-up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 detention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centre?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06CFE6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53C440F1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83D39D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C7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5A14C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4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(yellow)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jaundice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hepatitis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contact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 someone who has?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DB57CE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3049218E" w14:textId="77777777">
                    <w:trPr>
                      <w:trHeight w:val="364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FC45DA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C8</w:t>
                        </w:r>
                      </w:p>
                    </w:tc>
                    <w:tc>
                      <w:tcPr>
                        <w:tcW w:w="63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10900B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8"/>
                          <w:ind w:left="11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injured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used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needle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(needlestick)?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72B34A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54E7B1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60" w:line="285" w:lineRule="exact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013344CD" w14:textId="77777777">
                    <w:trPr>
                      <w:trHeight w:val="46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991D88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08" w:lineRule="exact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C9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0E8ED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7" w:line="213" w:lineRule="auto"/>
                          <w:ind w:left="111" w:right="4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blood/body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fluid splash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eyes,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mouth,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nose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broken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skin?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89F2C6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7CEB2719" w14:textId="77777777">
                    <w:trPr>
                      <w:trHeight w:val="364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E32469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C10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F89E40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11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tattoo,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body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and/or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ear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piercing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acupuncture?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DBE4F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 w:line="285" w:lineRule="exact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41983679" w14:textId="77777777">
                    <w:trPr>
                      <w:trHeight w:val="315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47EEB4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08" w:lineRule="exact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C11</w:t>
                        </w:r>
                      </w:p>
                    </w:tc>
                    <w:tc>
                      <w:tcPr>
                        <w:tcW w:w="63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9D5CB6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09" w:lineRule="exact"/>
                          <w:ind w:left="11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blood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transfusion?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FA8C7B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EC26C6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10" w:line="285" w:lineRule="exact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7A1FB05D" w14:textId="77777777">
                    <w:trPr>
                      <w:trHeight w:val="1264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6E90CF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208" w:lineRule="exact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C12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B6084D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line="198" w:lineRule="exact"/>
                          <w:ind w:left="111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engaged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sexual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activity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someone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who:</w:t>
                        </w:r>
                      </w:p>
                      <w:p w14:paraId="5D69472A" w14:textId="77777777" w:rsidR="00555DF1" w:rsidRDefault="00555DF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96"/>
                          </w:tabs>
                          <w:kinsoku w:val="0"/>
                          <w:overflowPunct w:val="0"/>
                          <w:spacing w:line="201" w:lineRule="exact"/>
                          <w:rPr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think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could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infected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HIV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AIDS?</w:t>
                        </w:r>
                      </w:p>
                      <w:p w14:paraId="2ADC0441" w14:textId="77777777" w:rsidR="00555DF1" w:rsidRDefault="00555DF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96"/>
                          </w:tabs>
                          <w:kinsoku w:val="0"/>
                          <w:overflowPunct w:val="0"/>
                          <w:spacing w:line="201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test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which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showed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they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hepatitis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B,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hepatitis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HIV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HTLV?</w:t>
                        </w:r>
                      </w:p>
                      <w:p w14:paraId="559BFDF7" w14:textId="77777777" w:rsidR="00555DF1" w:rsidRDefault="00555DF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96"/>
                          </w:tabs>
                          <w:kinsoku w:val="0"/>
                          <w:overflowPunct w:val="0"/>
                          <w:spacing w:before="9" w:line="213" w:lineRule="auto"/>
                          <w:ind w:right="11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“used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drugs”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by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injection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injected,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even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once,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drugs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prescribed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by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 doctor or dentist?</w:t>
                        </w:r>
                      </w:p>
                      <w:p w14:paraId="5C6ACA17" w14:textId="77777777" w:rsidR="00555DF1" w:rsidRDefault="00555DF1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96"/>
                          </w:tabs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illness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both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rash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swollen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glands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without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fever?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D7BAA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7C86BDA6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BDE5F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C13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2CB450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(with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without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condom)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man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who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think may have had oral or anal sex with another man?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0E2AA5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111D6A2A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2694F8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C14</w:t>
                        </w:r>
                      </w:p>
                    </w:tc>
                    <w:tc>
                      <w:tcPr>
                        <w:tcW w:w="63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2DDE1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male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male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(that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is,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oral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anal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sex) with or without a condom?</w:t>
                        </w:r>
                      </w:p>
                    </w:tc>
                    <w:tc>
                      <w:tcPr>
                        <w:tcW w:w="2700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AEC738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59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female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55"/>
                            <w:w w:val="15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68E6EC4D" w14:textId="77777777">
                    <w:trPr>
                      <w:trHeight w:val="510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7E974A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C15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7EB70C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7" w:line="213" w:lineRule="auto"/>
                          <w:ind w:left="111" w:right="2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been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male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female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worker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(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i.e.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received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payment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 in money, gifts or drugs)?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40ED93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  <w:tr w:rsidR="00555DF1" w14:paraId="197BF28E" w14:textId="77777777">
                    <w:trPr>
                      <w:trHeight w:val="354"/>
                    </w:trPr>
                    <w:tc>
                      <w:tcPr>
                        <w:tcW w:w="4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04463F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8"/>
                          <w:ind w:left="50"/>
                          <w:rPr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C16</w:t>
                        </w:r>
                      </w:p>
                    </w:tc>
                    <w:tc>
                      <w:tcPr>
                        <w:tcW w:w="7691" w:type="dxa"/>
                        <w:gridSpan w:val="2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07DDE5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38"/>
                          <w:ind w:left="111"/>
                          <w:rPr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last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months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engaged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sexual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activity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with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male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female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sex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worker?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D8492D" w14:textId="77777777" w:rsidR="00555DF1" w:rsidRDefault="00555DF1">
                        <w:pPr>
                          <w:pStyle w:val="TableParagraph"/>
                          <w:kinsoku w:val="0"/>
                          <w:overflowPunct w:val="0"/>
                          <w:spacing w:before="59" w:line="275" w:lineRule="exact"/>
                          <w:ind w:right="46"/>
                          <w:jc w:val="right"/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z w:val="28"/>
                            <w:szCs w:val="28"/>
                          </w:rPr>
                          <w:t>£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Wingdings 2" w:hAnsi="Wingdings 2" w:cs="Wingdings 2"/>
                            <w:spacing w:val="-10"/>
                            <w:sz w:val="28"/>
                            <w:szCs w:val="28"/>
                          </w:rPr>
                          <w:t>£</w:t>
                        </w:r>
                      </w:p>
                    </w:tc>
                  </w:tr>
                </w:tbl>
                <w:p w14:paraId="4314F5B2" w14:textId="77777777" w:rsidR="00555DF1" w:rsidRDefault="00555DF1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2EBBBEAA">
          <v:group id="_x0000_s1036" style="position:absolute;margin-left:508.95pt;margin-top:5.8pt;width:52.15pt;height:414.35pt;z-index:251668480;mso-wrap-distance-left:0;mso-wrap-distance-right:0;mso-position-horizontal-relative:page" coordorigin="10179,116" coordsize="1043,8287" o:allowincell="f">
            <v:shape id="_x0000_s1037" style="position:absolute;left:10179;top:116;width:1043;height:8287;mso-position-horizontal-relative:page;mso-position-vertical-relative:text" coordsize="1043,8287" o:allowincell="f" path="m1042,7871l,7871r,415l1042,8286r,-415xe" fillcolor="#f1f1f1" stroked="f">
              <v:path arrowok="t"/>
            </v:shape>
            <v:shape id="_x0000_s1038" style="position:absolute;left:10179;top:116;width:1043;height:8287;mso-position-horizontal-relative:page;mso-position-vertical-relative:text" coordsize="1043,8287" o:allowincell="f" path="m1042,l,,,6850r,510l,7871r1042,l1042,7360r,-510l1042,xe" fillcolor="#f1f1f1" stroked="f">
              <v:path arrowok="t"/>
            </v:shape>
            <w10:wrap type="topAndBottom" anchorx="page"/>
          </v:group>
        </w:pict>
      </w:r>
    </w:p>
    <w:p w14:paraId="014959E9" w14:textId="77777777" w:rsidR="00555DF1" w:rsidRDefault="00555DF1">
      <w:pPr>
        <w:pStyle w:val="BodyText"/>
        <w:kinsoku w:val="0"/>
        <w:overflowPunct w:val="0"/>
        <w:spacing w:before="10"/>
        <w:rPr>
          <w:b/>
          <w:bCs/>
          <w:sz w:val="6"/>
          <w:szCs w:val="6"/>
        </w:rPr>
        <w:sectPr w:rsidR="00555DF1">
          <w:pgSz w:w="11910" w:h="16840"/>
          <w:pgMar w:top="640" w:right="0" w:bottom="400" w:left="0" w:header="0" w:footer="211" w:gutter="0"/>
          <w:cols w:space="720"/>
          <w:noEndnote/>
        </w:sectPr>
      </w:pPr>
    </w:p>
    <w:p w14:paraId="760AEDF2" w14:textId="77777777" w:rsidR="00555DF1" w:rsidRDefault="001D660D">
      <w:pPr>
        <w:pStyle w:val="BodyText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lastRenderedPageBreak/>
        <w:pict w14:anchorId="738E3BFF">
          <v:shape id="_x0000_i1032" type="#_x0000_t75" style="width:565.8pt;height:42.6pt">
            <v:imagedata r:id="rId13" o:title=""/>
          </v:shape>
        </w:pict>
      </w:r>
    </w:p>
    <w:p w14:paraId="1C5766DC" w14:textId="77777777" w:rsidR="00555DF1" w:rsidRDefault="00555DF1">
      <w:pPr>
        <w:pStyle w:val="BodyText"/>
        <w:kinsoku w:val="0"/>
        <w:overflowPunct w:val="0"/>
        <w:spacing w:before="3"/>
        <w:rPr>
          <w:b/>
          <w:bCs/>
          <w:sz w:val="7"/>
          <w:szCs w:val="7"/>
        </w:rPr>
      </w:pPr>
    </w:p>
    <w:p w14:paraId="6011D45F" w14:textId="77777777" w:rsidR="00555DF1" w:rsidRDefault="00555DF1">
      <w:pPr>
        <w:pStyle w:val="BodyText"/>
        <w:kinsoku w:val="0"/>
        <w:overflowPunct w:val="0"/>
        <w:spacing w:before="73"/>
        <w:ind w:left="680"/>
        <w:rPr>
          <w:b/>
          <w:bCs/>
          <w:color w:val="FF0D00"/>
          <w:spacing w:val="-2"/>
          <w:sz w:val="20"/>
          <w:szCs w:val="20"/>
        </w:rPr>
      </w:pPr>
      <w:r>
        <w:rPr>
          <w:b/>
          <w:bCs/>
          <w:color w:val="FF0D00"/>
          <w:sz w:val="20"/>
          <w:szCs w:val="20"/>
        </w:rPr>
        <w:t>Please</w:t>
      </w:r>
      <w:r>
        <w:rPr>
          <w:b/>
          <w:bCs/>
          <w:color w:val="FF0D00"/>
          <w:spacing w:val="-2"/>
          <w:sz w:val="20"/>
          <w:szCs w:val="20"/>
        </w:rPr>
        <w:t xml:space="preserve"> print:</w:t>
      </w:r>
    </w:p>
    <w:p w14:paraId="270D212C" w14:textId="77777777" w:rsidR="00555DF1" w:rsidRDefault="00555DF1">
      <w:pPr>
        <w:pStyle w:val="Heading3"/>
        <w:tabs>
          <w:tab w:val="left" w:pos="6947"/>
          <w:tab w:val="left" w:pos="11241"/>
        </w:tabs>
        <w:kinsoku w:val="0"/>
        <w:overflowPunct w:val="0"/>
        <w:spacing w:before="35"/>
      </w:pPr>
      <w:r>
        <w:rPr>
          <w:w w:val="95"/>
        </w:rPr>
        <w:t>Surname/family</w:t>
      </w:r>
      <w:r>
        <w:rPr>
          <w:spacing w:val="29"/>
        </w:rPr>
        <w:t xml:space="preserve"> </w:t>
      </w:r>
      <w:r>
        <w:t>name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Given</w:t>
      </w:r>
      <w:r>
        <w:rPr>
          <w:spacing w:val="-1"/>
        </w:rPr>
        <w:t xml:space="preserve"> </w:t>
      </w:r>
      <w:r>
        <w:t xml:space="preserve">name </w:t>
      </w:r>
      <w:r>
        <w:rPr>
          <w:u w:val="single"/>
        </w:rPr>
        <w:tab/>
      </w:r>
    </w:p>
    <w:p w14:paraId="3DBE5499" w14:textId="77777777" w:rsidR="00555DF1" w:rsidRDefault="00555DF1">
      <w:pPr>
        <w:pStyle w:val="BodyText"/>
        <w:kinsoku w:val="0"/>
        <w:overflowPunct w:val="0"/>
        <w:spacing w:before="26"/>
        <w:ind w:left="680"/>
        <w:rPr>
          <w:b/>
          <w:bCs/>
          <w:color w:val="F6F6F6"/>
          <w:spacing w:val="-10"/>
          <w:sz w:val="20"/>
          <w:szCs w:val="20"/>
        </w:rPr>
      </w:pPr>
      <w:r>
        <w:rPr>
          <w:sz w:val="16"/>
          <w:szCs w:val="16"/>
        </w:rPr>
        <w:t>Date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birth</w:t>
      </w:r>
      <w:r>
        <w:rPr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 xml:space="preserve">D </w:t>
      </w:r>
      <w:proofErr w:type="spellStart"/>
      <w:r>
        <w:rPr>
          <w:b/>
          <w:bCs/>
          <w:color w:val="F6F6F6"/>
          <w:sz w:val="20"/>
          <w:szCs w:val="20"/>
        </w:rPr>
        <w:t>D</w:t>
      </w:r>
      <w:proofErr w:type="spellEnd"/>
      <w:r>
        <w:rPr>
          <w:b/>
          <w:bCs/>
          <w:color w:val="F6F6F6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M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M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2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Y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pacing w:val="-10"/>
          <w:sz w:val="20"/>
          <w:szCs w:val="20"/>
        </w:rPr>
        <w:t>Y</w:t>
      </w:r>
      <w:proofErr w:type="spellEnd"/>
    </w:p>
    <w:p w14:paraId="49C05397" w14:textId="77777777" w:rsidR="00555DF1" w:rsidRDefault="00555DF1">
      <w:pPr>
        <w:pStyle w:val="Heading2"/>
        <w:kinsoku w:val="0"/>
        <w:overflowPunct w:val="0"/>
        <w:spacing w:before="209"/>
        <w:rPr>
          <w:color w:val="FF0D00"/>
          <w:spacing w:val="-4"/>
        </w:rPr>
      </w:pPr>
      <w:r>
        <w:rPr>
          <w:color w:val="FF0D00"/>
        </w:rPr>
        <w:t>How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your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information</w:t>
      </w:r>
      <w:r>
        <w:rPr>
          <w:color w:val="FF0D00"/>
          <w:spacing w:val="-3"/>
        </w:rPr>
        <w:t xml:space="preserve"> </w:t>
      </w:r>
      <w:r>
        <w:rPr>
          <w:color w:val="FF0D00"/>
        </w:rPr>
        <w:t>will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4"/>
        </w:rPr>
        <w:t>used</w:t>
      </w:r>
    </w:p>
    <w:p w14:paraId="725391CF" w14:textId="77777777" w:rsidR="00555DF1" w:rsidRDefault="00555DF1">
      <w:pPr>
        <w:pStyle w:val="Heading3"/>
        <w:kinsoku w:val="0"/>
        <w:overflowPunct w:val="0"/>
        <w:spacing w:line="208" w:lineRule="exact"/>
        <w:rPr>
          <w:spacing w:val="-5"/>
        </w:rPr>
      </w:pPr>
      <w:r>
        <w:t>Your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5"/>
        </w:rPr>
        <w:t>be:</w:t>
      </w:r>
    </w:p>
    <w:p w14:paraId="0B0D96C2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5"/>
          <w:sz w:val="16"/>
          <w:szCs w:val="16"/>
        </w:rPr>
      </w:pPr>
      <w:r>
        <w:rPr>
          <w:color w:val="000000"/>
          <w:sz w:val="16"/>
          <w:szCs w:val="16"/>
        </w:rPr>
        <w:t>used</w:t>
      </w:r>
      <w:r>
        <w:rPr>
          <w:color w:val="000000"/>
          <w:spacing w:val="-5"/>
          <w:sz w:val="16"/>
          <w:szCs w:val="16"/>
        </w:rPr>
        <w:t xml:space="preserve"> to:</w:t>
      </w:r>
    </w:p>
    <w:p w14:paraId="235D3AF7" w14:textId="77777777" w:rsidR="00555DF1" w:rsidRDefault="00555DF1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assess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eligibility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donate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blood,</w:t>
      </w:r>
    </w:p>
    <w:p w14:paraId="4AABC8D5" w14:textId="77777777" w:rsidR="00555DF1" w:rsidRDefault="00555DF1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ensure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safety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both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donors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recipients,</w:t>
      </w:r>
    </w:p>
    <w:p w14:paraId="3B446893" w14:textId="77777777" w:rsidR="00555DF1" w:rsidRDefault="00555DF1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5"/>
          <w:sz w:val="16"/>
          <w:szCs w:val="16"/>
        </w:rPr>
      </w:pPr>
      <w:r>
        <w:rPr>
          <w:sz w:val="16"/>
          <w:szCs w:val="16"/>
        </w:rPr>
        <w:t>contact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future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donations,</w:t>
      </w:r>
      <w:r>
        <w:rPr>
          <w:spacing w:val="-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and</w:t>
      </w:r>
    </w:p>
    <w:p w14:paraId="4A6C9709" w14:textId="77777777" w:rsidR="00555DF1" w:rsidRDefault="00555DF1">
      <w:pPr>
        <w:pStyle w:val="ListParagraph"/>
        <w:numPr>
          <w:ilvl w:val="1"/>
          <w:numId w:val="1"/>
        </w:numPr>
        <w:tabs>
          <w:tab w:val="left" w:pos="1248"/>
        </w:tabs>
        <w:kinsoku w:val="0"/>
        <w:overflowPunct w:val="0"/>
        <w:rPr>
          <w:spacing w:val="-2"/>
          <w:sz w:val="16"/>
          <w:szCs w:val="16"/>
        </w:rPr>
      </w:pPr>
      <w:r>
        <w:rPr>
          <w:sz w:val="16"/>
          <w:szCs w:val="16"/>
        </w:rPr>
        <w:t>assist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including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improving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safety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transfusion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6"/>
          <w:sz w:val="16"/>
          <w:szCs w:val="16"/>
        </w:rPr>
        <w:t xml:space="preserve"> </w:t>
      </w:r>
      <w:proofErr w:type="gramStart"/>
      <w:r>
        <w:rPr>
          <w:spacing w:val="-2"/>
          <w:sz w:val="16"/>
          <w:szCs w:val="16"/>
        </w:rPr>
        <w:t>donation;</w:t>
      </w:r>
      <w:proofErr w:type="gramEnd"/>
    </w:p>
    <w:p w14:paraId="42EB009F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9" w:line="211" w:lineRule="auto"/>
        <w:ind w:right="71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treated as confidential and held in compliance with the Privacy Act 1988 (</w:t>
      </w:r>
      <w:proofErr w:type="spellStart"/>
      <w:r>
        <w:rPr>
          <w:color w:val="000000"/>
          <w:sz w:val="16"/>
          <w:szCs w:val="16"/>
        </w:rPr>
        <w:t>Cth</w:t>
      </w:r>
      <w:proofErr w:type="spellEnd"/>
      <w:r>
        <w:rPr>
          <w:color w:val="000000"/>
          <w:sz w:val="16"/>
          <w:szCs w:val="16"/>
        </w:rPr>
        <w:t>), State/Territory health records legislation and Lifeblood’s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Privacy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Policy.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Privacy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Policy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explains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how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collect,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use,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store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disclose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personal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information; how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 may access or seek correction of your personal information; how to make a complaint about a breach of your privacy, and how we will handle that complaint.</w:t>
      </w:r>
    </w:p>
    <w:p w14:paraId="4C83B11F" w14:textId="77777777" w:rsidR="00555DF1" w:rsidRDefault="00555DF1">
      <w:pPr>
        <w:pStyle w:val="BodyText"/>
        <w:kinsoku w:val="0"/>
        <w:overflowPunct w:val="0"/>
        <w:spacing w:before="43"/>
        <w:ind w:left="680"/>
        <w:rPr>
          <w:b/>
          <w:bCs/>
          <w:spacing w:val="-2"/>
          <w:sz w:val="16"/>
          <w:szCs w:val="16"/>
        </w:rPr>
      </w:pPr>
      <w:r>
        <w:rPr>
          <w:sz w:val="16"/>
          <w:szCs w:val="16"/>
        </w:rPr>
        <w:t>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Privacy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Policy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available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</w:t>
      </w:r>
      <w:r>
        <w:rPr>
          <w:spacing w:val="-2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donateblood.com.au</w:t>
      </w:r>
    </w:p>
    <w:p w14:paraId="732ED889" w14:textId="77777777" w:rsidR="00555DF1" w:rsidRDefault="00555DF1">
      <w:pPr>
        <w:pStyle w:val="Heading2"/>
        <w:kinsoku w:val="0"/>
        <w:overflowPunct w:val="0"/>
        <w:spacing w:before="87"/>
        <w:rPr>
          <w:color w:val="FF0D00"/>
          <w:spacing w:val="-4"/>
        </w:rPr>
      </w:pPr>
      <w:r>
        <w:rPr>
          <w:color w:val="FF0D00"/>
        </w:rPr>
        <w:t>How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your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blood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will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4"/>
        </w:rPr>
        <w:t>used</w:t>
      </w:r>
    </w:p>
    <w:p w14:paraId="6735FDA6" w14:textId="77777777" w:rsidR="00555DF1" w:rsidRDefault="00555DF1">
      <w:pPr>
        <w:pStyle w:val="BodyText"/>
        <w:kinsoku w:val="0"/>
        <w:overflowPunct w:val="0"/>
        <w:spacing w:before="36"/>
        <w:ind w:left="680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Thank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special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gift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blood.</w:t>
      </w:r>
    </w:p>
    <w:p w14:paraId="1D50A924" w14:textId="77777777" w:rsidR="00555DF1" w:rsidRDefault="00555DF1">
      <w:pPr>
        <w:pStyle w:val="BodyText"/>
        <w:kinsoku w:val="0"/>
        <w:overflowPunct w:val="0"/>
        <w:spacing w:before="33" w:line="208" w:lineRule="exact"/>
        <w:ind w:left="680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Here’s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how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blood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donation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will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used:</w:t>
      </w:r>
    </w:p>
    <w:p w14:paraId="3A7589C5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9" w:line="211" w:lineRule="auto"/>
        <w:ind w:right="1252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Most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time,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we’ll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help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people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unwell.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This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include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supply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plasma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from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your donation to CSL Behring who is contracted by the Australian government to manufacture plasma-derived medicines for </w:t>
      </w:r>
      <w:r>
        <w:rPr>
          <w:color w:val="000000"/>
          <w:spacing w:val="-2"/>
          <w:sz w:val="16"/>
          <w:szCs w:val="16"/>
        </w:rPr>
        <w:t>Australians.</w:t>
      </w:r>
    </w:p>
    <w:p w14:paraId="4A330D2D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3" w:line="211" w:lineRule="auto"/>
        <w:ind w:right="858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other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approved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organisations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purposes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research,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teaching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and checking </w:t>
      </w:r>
      <w:r>
        <w:rPr>
          <w:color w:val="000000"/>
          <w:spacing w:val="-2"/>
          <w:sz w:val="16"/>
          <w:szCs w:val="16"/>
        </w:rPr>
        <w:t>quality.</w:t>
      </w:r>
    </w:p>
    <w:p w14:paraId="238D638C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1" w:line="211" w:lineRule="auto"/>
        <w:ind w:right="134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We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may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supply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some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cells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from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2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for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production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proofErr w:type="gramEnd"/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cell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testing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kits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which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by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hospitals, pathology services and blood banks in Australia to assist in the correct matching of blood for transfusions.</w:t>
      </w:r>
    </w:p>
    <w:p w14:paraId="0230B06E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line="213" w:lineRule="auto"/>
        <w:ind w:right="68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part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your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will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also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stored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our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Blood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Sample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Archive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possible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future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testing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research; samples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that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 no longer required will be destroyed.</w:t>
      </w:r>
    </w:p>
    <w:p w14:paraId="20ED12C7" w14:textId="77777777" w:rsidR="00555DF1" w:rsidRDefault="00555DF1">
      <w:pPr>
        <w:pStyle w:val="BodyText"/>
        <w:kinsoku w:val="0"/>
        <w:overflowPunct w:val="0"/>
        <w:spacing w:before="58" w:line="213" w:lineRule="auto"/>
        <w:ind w:left="680" w:right="1192"/>
        <w:rPr>
          <w:sz w:val="16"/>
          <w:szCs w:val="16"/>
        </w:rPr>
      </w:pPr>
      <w:r>
        <w:rPr>
          <w:sz w:val="16"/>
          <w:szCs w:val="16"/>
        </w:rPr>
        <w:t>Approval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from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appropriate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Human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Ethics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Committee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required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before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any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research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undertaken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any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part of your donation.</w:t>
      </w:r>
    </w:p>
    <w:p w14:paraId="41F61338" w14:textId="77777777" w:rsidR="00555DF1" w:rsidRDefault="00555DF1">
      <w:pPr>
        <w:pStyle w:val="BodyText"/>
        <w:kinsoku w:val="0"/>
        <w:overflowPunct w:val="0"/>
        <w:spacing w:before="38"/>
        <w:ind w:left="680"/>
        <w:rPr>
          <w:spacing w:val="-2"/>
          <w:sz w:val="16"/>
          <w:szCs w:val="16"/>
        </w:rPr>
      </w:pPr>
      <w:r>
        <w:rPr>
          <w:sz w:val="16"/>
          <w:szCs w:val="16"/>
        </w:rPr>
        <w:t>Occasionally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may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ask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undergo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follow-up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tests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which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you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have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option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2"/>
          <w:sz w:val="16"/>
          <w:szCs w:val="16"/>
        </w:rPr>
        <w:t xml:space="preserve"> decline.</w:t>
      </w:r>
    </w:p>
    <w:p w14:paraId="184C1B4C" w14:textId="77777777" w:rsidR="00555DF1" w:rsidRDefault="00555DF1">
      <w:pPr>
        <w:pStyle w:val="BodyText"/>
        <w:kinsoku w:val="0"/>
        <w:overflowPunct w:val="0"/>
      </w:pPr>
    </w:p>
    <w:p w14:paraId="3ABFDED1" w14:textId="77777777" w:rsidR="00555DF1" w:rsidRDefault="00555DF1">
      <w:pPr>
        <w:pStyle w:val="Heading2"/>
        <w:kinsoku w:val="0"/>
        <w:overflowPunct w:val="0"/>
        <w:spacing w:before="1"/>
        <w:rPr>
          <w:color w:val="FF0D00"/>
          <w:spacing w:val="-2"/>
        </w:rPr>
      </w:pPr>
      <w:r>
        <w:rPr>
          <w:color w:val="FF0D00"/>
          <w:spacing w:val="-2"/>
        </w:rPr>
        <w:t>Declaration</w:t>
      </w:r>
    </w:p>
    <w:p w14:paraId="6DD3D835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35" w:line="208" w:lineRule="exact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used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purposes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set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out</w:t>
      </w:r>
      <w:r>
        <w:rPr>
          <w:color w:val="000000"/>
          <w:spacing w:val="-4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above;</w:t>
      </w:r>
      <w:proofErr w:type="gramEnd"/>
    </w:p>
    <w:p w14:paraId="731A52C0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5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have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been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provided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with,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read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understood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“Important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safe,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comfortable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donation”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pacing w:val="-5"/>
          <w:sz w:val="16"/>
          <w:szCs w:val="16"/>
        </w:rPr>
        <w:t>the</w:t>
      </w:r>
    </w:p>
    <w:p w14:paraId="53E5865C" w14:textId="77777777" w:rsidR="00555DF1" w:rsidRDefault="00555DF1">
      <w:pPr>
        <w:pStyle w:val="BodyText"/>
        <w:kinsoku w:val="0"/>
        <w:overflowPunct w:val="0"/>
        <w:spacing w:line="195" w:lineRule="exact"/>
        <w:ind w:left="964"/>
        <w:rPr>
          <w:spacing w:val="-2"/>
          <w:sz w:val="16"/>
          <w:szCs w:val="16"/>
        </w:rPr>
      </w:pPr>
      <w:r>
        <w:rPr>
          <w:sz w:val="16"/>
          <w:szCs w:val="16"/>
        </w:rPr>
        <w:t>opportunity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ask</w:t>
      </w:r>
      <w:r>
        <w:rPr>
          <w:spacing w:val="-5"/>
          <w:sz w:val="16"/>
          <w:szCs w:val="16"/>
        </w:rPr>
        <w:t xml:space="preserve"> </w:t>
      </w:r>
      <w:proofErr w:type="gramStart"/>
      <w:r>
        <w:rPr>
          <w:spacing w:val="-2"/>
          <w:sz w:val="16"/>
          <w:szCs w:val="16"/>
        </w:rPr>
        <w:t>questions;</w:t>
      </w:r>
      <w:proofErr w:type="gramEnd"/>
    </w:p>
    <w:p w14:paraId="276065F1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accept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risks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associated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with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follow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instructions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staff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minimise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these</w:t>
      </w:r>
      <w:r>
        <w:rPr>
          <w:color w:val="000000"/>
          <w:spacing w:val="-4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risks;</w:t>
      </w:r>
      <w:proofErr w:type="gramEnd"/>
    </w:p>
    <w:p w14:paraId="3833A552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agree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notify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Lifeblood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if,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after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become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aware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reason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why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donation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should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not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</w:t>
      </w:r>
      <w:r>
        <w:rPr>
          <w:color w:val="000000"/>
          <w:spacing w:val="-5"/>
          <w:sz w:val="16"/>
          <w:szCs w:val="16"/>
        </w:rPr>
        <w:t xml:space="preserve"> </w:t>
      </w:r>
      <w:proofErr w:type="gramStart"/>
      <w:r>
        <w:rPr>
          <w:color w:val="000000"/>
          <w:spacing w:val="-2"/>
          <w:sz w:val="16"/>
          <w:szCs w:val="16"/>
        </w:rPr>
        <w:t>used;</w:t>
      </w:r>
      <w:proofErr w:type="gramEnd"/>
    </w:p>
    <w:p w14:paraId="3059FB4E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before="6" w:line="213" w:lineRule="auto"/>
        <w:ind w:right="125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declare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that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have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understood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information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on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this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form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answered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questions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honestly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to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</w:t>
      </w:r>
      <w:r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best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of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my knowledge;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</w:p>
    <w:p w14:paraId="070AA1E0" w14:textId="77777777" w:rsidR="00555DF1" w:rsidRDefault="00555DF1">
      <w:pPr>
        <w:pStyle w:val="ListParagraph"/>
        <w:numPr>
          <w:ilvl w:val="0"/>
          <w:numId w:val="1"/>
        </w:numPr>
        <w:tabs>
          <w:tab w:val="left" w:pos="965"/>
        </w:tabs>
        <w:kinsoku w:val="0"/>
        <w:overflowPunct w:val="0"/>
        <w:spacing w:line="200" w:lineRule="exact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t>I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understand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there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are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penalties,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including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fines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imprisonment,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for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providing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false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and</w:t>
      </w:r>
      <w:r>
        <w:rPr>
          <w:color w:val="000000"/>
          <w:spacing w:val="-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misleading</w:t>
      </w:r>
      <w:r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2"/>
          <w:sz w:val="16"/>
          <w:szCs w:val="16"/>
        </w:rPr>
        <w:t>information.</w:t>
      </w:r>
    </w:p>
    <w:p w14:paraId="3DF0CD3E" w14:textId="77777777" w:rsidR="00555DF1" w:rsidRDefault="00555DF1">
      <w:pPr>
        <w:pStyle w:val="Heading2"/>
        <w:kinsoku w:val="0"/>
        <w:overflowPunct w:val="0"/>
        <w:spacing w:before="87"/>
        <w:rPr>
          <w:color w:val="FF0D00"/>
          <w:spacing w:val="-2"/>
        </w:rPr>
      </w:pPr>
      <w:r>
        <w:rPr>
          <w:color w:val="FF0D00"/>
        </w:rPr>
        <w:t>This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declaration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is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to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be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signed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in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the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presence</w:t>
      </w:r>
      <w:r>
        <w:rPr>
          <w:color w:val="FF0D00"/>
          <w:spacing w:val="-2"/>
        </w:rPr>
        <w:t xml:space="preserve"> </w:t>
      </w:r>
      <w:r>
        <w:rPr>
          <w:color w:val="FF0D00"/>
        </w:rPr>
        <w:t>of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a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Lifeblood</w:t>
      </w:r>
      <w:r>
        <w:rPr>
          <w:color w:val="FF0D00"/>
          <w:spacing w:val="-1"/>
        </w:rPr>
        <w:t xml:space="preserve"> </w:t>
      </w:r>
      <w:r>
        <w:rPr>
          <w:color w:val="FF0D00"/>
        </w:rPr>
        <w:t>staff</w:t>
      </w:r>
      <w:r>
        <w:rPr>
          <w:color w:val="FF0D00"/>
          <w:spacing w:val="-1"/>
        </w:rPr>
        <w:t xml:space="preserve"> </w:t>
      </w:r>
      <w:r>
        <w:rPr>
          <w:color w:val="FF0D00"/>
          <w:spacing w:val="-2"/>
        </w:rPr>
        <w:t>member.</w:t>
      </w:r>
    </w:p>
    <w:p w14:paraId="59FE8635" w14:textId="77777777" w:rsidR="00555DF1" w:rsidRDefault="00555DF1">
      <w:pPr>
        <w:pStyle w:val="BodyText"/>
        <w:tabs>
          <w:tab w:val="left" w:pos="8386"/>
        </w:tabs>
        <w:kinsoku w:val="0"/>
        <w:overflowPunct w:val="0"/>
        <w:spacing w:before="209"/>
        <w:ind w:left="680"/>
        <w:rPr>
          <w:b/>
          <w:bCs/>
          <w:color w:val="F6F6F6"/>
          <w:sz w:val="20"/>
          <w:szCs w:val="20"/>
        </w:rPr>
      </w:pPr>
      <w:r>
        <w:rPr>
          <w:sz w:val="16"/>
          <w:szCs w:val="16"/>
        </w:rPr>
        <w:t>Donor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signature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pacing w:val="-28"/>
          <w:sz w:val="16"/>
          <w:szCs w:val="16"/>
        </w:rPr>
        <w:t xml:space="preserve"> </w:t>
      </w:r>
      <w:r>
        <w:rPr>
          <w:sz w:val="16"/>
          <w:szCs w:val="16"/>
        </w:rPr>
        <w:t>Date</w:t>
      </w:r>
      <w:r>
        <w:rPr>
          <w:spacing w:val="-2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D</w:t>
      </w:r>
      <w:r>
        <w:rPr>
          <w:b/>
          <w:bCs/>
          <w:color w:val="F6F6F6"/>
          <w:spacing w:val="-3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D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>M</w:t>
      </w:r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M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/</w:t>
      </w:r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b/>
          <w:bCs/>
          <w:color w:val="F6F6F6"/>
          <w:sz w:val="20"/>
          <w:szCs w:val="20"/>
        </w:rPr>
        <w:t xml:space="preserve">Y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  <w:r>
        <w:rPr>
          <w:b/>
          <w:bCs/>
          <w:color w:val="F6F6F6"/>
          <w:spacing w:val="-1"/>
          <w:sz w:val="20"/>
          <w:szCs w:val="20"/>
        </w:rPr>
        <w:t xml:space="preserve"> </w:t>
      </w:r>
      <w:proofErr w:type="spellStart"/>
      <w:r>
        <w:rPr>
          <w:b/>
          <w:bCs/>
          <w:color w:val="F6F6F6"/>
          <w:sz w:val="20"/>
          <w:szCs w:val="20"/>
        </w:rPr>
        <w:t>Y</w:t>
      </w:r>
      <w:proofErr w:type="spellEnd"/>
    </w:p>
    <w:p w14:paraId="146F926C" w14:textId="77777777" w:rsidR="00555DF1" w:rsidRDefault="001D660D">
      <w:pPr>
        <w:pStyle w:val="BodyText"/>
        <w:kinsoku w:val="0"/>
        <w:overflowPunct w:val="0"/>
        <w:spacing w:before="5"/>
        <w:rPr>
          <w:b/>
          <w:bCs/>
        </w:rPr>
      </w:pPr>
      <w:r>
        <w:rPr>
          <w:noProof/>
        </w:rPr>
        <w:pict w14:anchorId="32A0A757">
          <v:shape id="_x0000_s1039" type="#_x0000_t202" style="position:absolute;margin-left:34pt;margin-top:11.8pt;width:526.9pt;height:159.35pt;z-index:251669504;mso-wrap-distance-left:0;mso-wrap-distance-right:0;mso-position-horizontal-relative:page" o:allowincell="f" fillcolor="#f1f1f1" stroked="f">
            <v:textbox inset="0,0,0,0">
              <w:txbxContent>
                <w:p w14:paraId="46590A2A" w14:textId="77777777" w:rsidR="00555DF1" w:rsidRDefault="00555DF1">
                  <w:pPr>
                    <w:pStyle w:val="BodyText"/>
                    <w:kinsoku w:val="0"/>
                    <w:overflowPunct w:val="0"/>
                    <w:spacing w:line="347" w:lineRule="exact"/>
                    <w:ind w:left="107"/>
                    <w:rPr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Staff</w:t>
                  </w:r>
                  <w:r>
                    <w:rPr>
                      <w:b/>
                      <w:bCs/>
                      <w:color w:val="000000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witness</w:t>
                  </w:r>
                  <w:r>
                    <w:rPr>
                      <w:b/>
                      <w:bCs/>
                      <w:color w:val="00000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(please</w:t>
                  </w: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print)</w:t>
                  </w:r>
                </w:p>
                <w:p w14:paraId="60E7C1ED" w14:textId="77777777" w:rsidR="00555DF1" w:rsidRDefault="00555DF1">
                  <w:pPr>
                    <w:pStyle w:val="BodyText"/>
                    <w:tabs>
                      <w:tab w:val="left" w:pos="5098"/>
                      <w:tab w:val="left" w:pos="10307"/>
                    </w:tabs>
                    <w:kinsoku w:val="0"/>
                    <w:overflowPunct w:val="0"/>
                    <w:spacing w:before="92"/>
                    <w:ind w:left="10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95"/>
                      <w:sz w:val="16"/>
                      <w:szCs w:val="16"/>
                    </w:rPr>
                    <w:t>Surname/family</w:t>
                  </w:r>
                  <w:r>
                    <w:rPr>
                      <w:color w:val="000000"/>
                      <w:spacing w:val="25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name</w:t>
                  </w:r>
                  <w:r>
                    <w:rPr>
                      <w:color w:val="000000"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color w:val="000000"/>
                      <w:sz w:val="16"/>
                      <w:szCs w:val="16"/>
                    </w:rPr>
                    <w:t>Given</w:t>
                  </w:r>
                  <w:r>
                    <w:rPr>
                      <w:color w:val="00000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name</w:t>
                  </w: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  <w:u w:val="single"/>
                    </w:rPr>
                    <w:tab/>
                  </w:r>
                </w:p>
                <w:p w14:paraId="360784AE" w14:textId="77777777" w:rsidR="00555DF1" w:rsidRDefault="00555DF1">
                  <w:pPr>
                    <w:pStyle w:val="BodyText"/>
                    <w:kinsoku w:val="0"/>
                    <w:overflowPunct w:val="0"/>
                    <w:spacing w:before="1"/>
                    <w:rPr>
                      <w:color w:val="000000"/>
                    </w:rPr>
                  </w:pPr>
                </w:p>
                <w:p w14:paraId="5979CA0C" w14:textId="77777777" w:rsidR="00555DF1" w:rsidRDefault="00555DF1">
                  <w:pPr>
                    <w:pStyle w:val="BodyText"/>
                    <w:tabs>
                      <w:tab w:val="left" w:pos="5129"/>
                    </w:tabs>
                    <w:kinsoku w:val="0"/>
                    <w:overflowPunct w:val="0"/>
                    <w:ind w:left="107"/>
                    <w:rPr>
                      <w:b/>
                      <w:bCs/>
                      <w:color w:val="F6F6F6"/>
                      <w:spacing w:val="-1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Signature</w:t>
                  </w:r>
                  <w:r>
                    <w:rPr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color w:val="000000"/>
                      <w:sz w:val="16"/>
                      <w:szCs w:val="16"/>
                    </w:rPr>
                    <w:t>Date</w:t>
                  </w:r>
                  <w:r>
                    <w:rPr>
                      <w:color w:val="000000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6F6F6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D</w:t>
                  </w:r>
                  <w:proofErr w:type="spellEnd"/>
                  <w:r>
                    <w:rPr>
                      <w:b/>
                      <w:bCs/>
                      <w:color w:val="F6F6F6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/</w:t>
                  </w:r>
                  <w:r>
                    <w:rPr>
                      <w:rFonts w:ascii="Calibri" w:hAnsi="Calibri" w:cs="Calibri"/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6F6F6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M</w:t>
                  </w:r>
                  <w:proofErr w:type="spellEnd"/>
                  <w:r>
                    <w:rPr>
                      <w:b/>
                      <w:bCs/>
                      <w:color w:val="F6F6F6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/</w:t>
                  </w:r>
                  <w:r>
                    <w:rPr>
                      <w:rFonts w:ascii="Calibri" w:hAnsi="Calibri" w:cs="Calibri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 xml:space="preserve">Y </w:t>
                  </w:r>
                  <w:proofErr w:type="spellStart"/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Y</w:t>
                  </w:r>
                  <w:proofErr w:type="spellEnd"/>
                  <w:r>
                    <w:rPr>
                      <w:b/>
                      <w:bCs/>
                      <w:color w:val="F6F6F6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6F6F6"/>
                      <w:sz w:val="20"/>
                      <w:szCs w:val="20"/>
                    </w:rPr>
                    <w:t>Y</w:t>
                  </w:r>
                  <w:proofErr w:type="spellEnd"/>
                  <w:r>
                    <w:rPr>
                      <w:b/>
                      <w:bCs/>
                      <w:color w:val="F6F6F6"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6F6F6"/>
                      <w:spacing w:val="-10"/>
                      <w:sz w:val="20"/>
                      <w:szCs w:val="20"/>
                    </w:rPr>
                    <w:t>Y</w:t>
                  </w:r>
                  <w:proofErr w:type="spellEnd"/>
                </w:p>
                <w:p w14:paraId="30490919" w14:textId="77777777" w:rsidR="00555DF1" w:rsidRDefault="00555DF1">
                  <w:pPr>
                    <w:pStyle w:val="BodyText"/>
                    <w:tabs>
                      <w:tab w:val="left" w:pos="5151"/>
                    </w:tabs>
                    <w:kinsoku w:val="0"/>
                    <w:overflowPunct w:val="0"/>
                    <w:spacing w:before="95"/>
                    <w:ind w:left="10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Donation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number</w:t>
                  </w:r>
                  <w:r>
                    <w:rPr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  <w:u w:val="single"/>
                    </w:rPr>
                    <w:tab/>
                  </w:r>
                </w:p>
                <w:p w14:paraId="7CEEDCA5" w14:textId="77777777" w:rsidR="00555DF1" w:rsidRDefault="00555DF1">
                  <w:pPr>
                    <w:pStyle w:val="BodyText"/>
                    <w:kinsoku w:val="0"/>
                    <w:overflowPunct w:val="0"/>
                    <w:rPr>
                      <w:color w:val="000000"/>
                    </w:rPr>
                  </w:pPr>
                </w:p>
                <w:p w14:paraId="72939A9A" w14:textId="77777777" w:rsidR="00555DF1" w:rsidRDefault="00555DF1">
                  <w:pPr>
                    <w:pStyle w:val="BodyText"/>
                    <w:kinsoku w:val="0"/>
                    <w:overflowPunct w:val="0"/>
                    <w:ind w:left="107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Office</w:t>
                  </w: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use</w:t>
                  </w:r>
                  <w:r>
                    <w:rPr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only</w:t>
                  </w: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NOTES</w:t>
                  </w:r>
                  <w:r>
                    <w:rPr>
                      <w:color w:val="00000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–</w:t>
                  </w: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please</w:t>
                  </w:r>
                  <w:r>
                    <w:rPr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make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all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annotations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clear.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Please</w:t>
                  </w:r>
                  <w:r>
                    <w:rPr>
                      <w:color w:val="000000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initial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and</w:t>
                  </w:r>
                  <w:r>
                    <w:rPr>
                      <w:color w:val="000000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date.</w:t>
                  </w:r>
                </w:p>
              </w:txbxContent>
            </v:textbox>
            <w10:wrap type="topAndBottom" anchorx="page"/>
          </v:shape>
        </w:pict>
      </w:r>
    </w:p>
    <w:sectPr w:rsidR="00555DF1">
      <w:pgSz w:w="11910" w:h="16840"/>
      <w:pgMar w:top="620" w:right="0" w:bottom="400" w:left="0" w:header="0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728C" w14:textId="77777777" w:rsidR="008B733B" w:rsidRDefault="008B733B">
      <w:r>
        <w:separator/>
      </w:r>
    </w:p>
  </w:endnote>
  <w:endnote w:type="continuationSeparator" w:id="0">
    <w:p w14:paraId="471C4388" w14:textId="77777777" w:rsidR="008B733B" w:rsidRDefault="008B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812" w14:textId="77777777" w:rsidR="007A1BCA" w:rsidRDefault="007A1BCA" w:rsidP="001D660D">
    <w:pPr>
      <w:pStyle w:val="BodyText"/>
      <w:kinsoku w:val="0"/>
      <w:overflowPunct w:val="0"/>
      <w:ind w:left="227"/>
      <w:rPr>
        <w:spacing w:val="-12"/>
        <w:sz w:val="14"/>
        <w:szCs w:val="14"/>
      </w:rPr>
    </w:pPr>
    <w:r>
      <w:rPr>
        <w:sz w:val="14"/>
        <w:szCs w:val="14"/>
      </w:rPr>
      <w:t>FRM-00164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Version: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7</w:t>
    </w:r>
    <w:r>
      <w:rPr>
        <w:spacing w:val="33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Date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Effective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12</w:t>
    </w:r>
    <w:r>
      <w:rPr>
        <w:spacing w:val="-2"/>
        <w:sz w:val="14"/>
        <w:szCs w:val="14"/>
      </w:rPr>
      <w:t xml:space="preserve"> </w:t>
    </w:r>
    <w:r>
      <w:rPr>
        <w:sz w:val="14"/>
        <w:szCs w:val="14"/>
      </w:rPr>
      <w:t>February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2023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Page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pacing w:val="-4"/>
        <w:sz w:val="14"/>
        <w:szCs w:val="14"/>
      </w:rPr>
      <w:t xml:space="preserve"> </w:t>
    </w:r>
    <w:r>
      <w:rPr>
        <w:sz w:val="14"/>
        <w:szCs w:val="14"/>
      </w:rPr>
      <w:t>of</w:t>
    </w:r>
    <w:r>
      <w:rPr>
        <w:spacing w:val="-1"/>
        <w:sz w:val="14"/>
        <w:szCs w:val="14"/>
      </w:rPr>
      <w:t xml:space="preserve"> </w:t>
    </w:r>
    <w:r>
      <w:rPr>
        <w:spacing w:val="-12"/>
        <w:sz w:val="14"/>
        <w:szCs w:val="14"/>
      </w:rPr>
      <w:fldChar w:fldCharType="begin"/>
    </w:r>
    <w:r>
      <w:rPr>
        <w:spacing w:val="-12"/>
        <w:sz w:val="14"/>
        <w:szCs w:val="14"/>
      </w:rPr>
      <w:instrText xml:space="preserve"> NUMPAGES </w:instrText>
    </w:r>
    <w:r>
      <w:rPr>
        <w:spacing w:val="-12"/>
        <w:sz w:val="14"/>
        <w:szCs w:val="14"/>
      </w:rPr>
      <w:fldChar w:fldCharType="separate"/>
    </w:r>
    <w:r>
      <w:rPr>
        <w:spacing w:val="-12"/>
        <w:sz w:val="14"/>
        <w:szCs w:val="14"/>
      </w:rPr>
      <w:t>6</w:t>
    </w:r>
    <w:r>
      <w:rPr>
        <w:spacing w:val="-12"/>
        <w:sz w:val="14"/>
        <w:szCs w:val="14"/>
      </w:rPr>
      <w:fldChar w:fldCharType="end"/>
    </w:r>
  </w:p>
  <w:p w14:paraId="042C191A" w14:textId="77777777" w:rsidR="00824755" w:rsidRPr="001D660D" w:rsidRDefault="001A5BC5" w:rsidP="001D660D">
    <w:pPr>
      <w:spacing w:before="120"/>
      <w:jc w:val="center"/>
      <w:rPr>
        <w:rFonts w:ascii="Arial" w:hAnsi="Arial" w:cs="Arial"/>
        <w:sz w:val="14"/>
        <w:szCs w:val="14"/>
      </w:rPr>
    </w:pPr>
    <w:r w:rsidRPr="001D660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F923" w14:textId="77777777" w:rsidR="00824755" w:rsidRDefault="00824755" w:rsidP="001D660D">
    <w:pPr>
      <w:pStyle w:val="BodyText"/>
      <w:kinsoku w:val="0"/>
      <w:overflowPunct w:val="0"/>
      <w:ind w:left="210" w:right="428"/>
      <w:rPr>
        <w:spacing w:val="-12"/>
        <w:sz w:val="14"/>
        <w:szCs w:val="14"/>
      </w:rPr>
    </w:pPr>
    <w:r>
      <w:rPr>
        <w:sz w:val="14"/>
        <w:szCs w:val="14"/>
      </w:rPr>
      <w:t>FRM-00164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Version: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7</w:t>
    </w:r>
    <w:r>
      <w:rPr>
        <w:spacing w:val="33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2"/>
        <w:sz w:val="14"/>
        <w:szCs w:val="14"/>
      </w:rPr>
      <w:t xml:space="preserve"> </w:t>
    </w:r>
    <w:r>
      <w:rPr>
        <w:sz w:val="14"/>
        <w:szCs w:val="14"/>
      </w:rPr>
      <w:t>Date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Effective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12</w:t>
    </w:r>
    <w:r>
      <w:rPr>
        <w:spacing w:val="-2"/>
        <w:sz w:val="14"/>
        <w:szCs w:val="14"/>
      </w:rPr>
      <w:t xml:space="preserve"> </w:t>
    </w:r>
    <w:r>
      <w:rPr>
        <w:sz w:val="14"/>
        <w:szCs w:val="14"/>
      </w:rPr>
      <w:t>February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t>2023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|</w:t>
    </w:r>
    <w:r>
      <w:rPr>
        <w:spacing w:val="34"/>
        <w:sz w:val="14"/>
        <w:szCs w:val="14"/>
      </w:rPr>
      <w:t xml:space="preserve"> </w:t>
    </w:r>
    <w:r>
      <w:rPr>
        <w:sz w:val="14"/>
        <w:szCs w:val="14"/>
      </w:rPr>
      <w:t>Page</w:t>
    </w:r>
    <w:r>
      <w:rPr>
        <w:spacing w:val="-1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pacing w:val="-4"/>
        <w:sz w:val="14"/>
        <w:szCs w:val="14"/>
      </w:rPr>
      <w:t xml:space="preserve"> </w:t>
    </w:r>
    <w:r>
      <w:rPr>
        <w:sz w:val="14"/>
        <w:szCs w:val="14"/>
      </w:rPr>
      <w:t>of</w:t>
    </w:r>
    <w:r>
      <w:rPr>
        <w:spacing w:val="-1"/>
        <w:sz w:val="14"/>
        <w:szCs w:val="14"/>
      </w:rPr>
      <w:t xml:space="preserve"> </w:t>
    </w:r>
    <w:r>
      <w:rPr>
        <w:spacing w:val="-12"/>
        <w:sz w:val="14"/>
        <w:szCs w:val="14"/>
      </w:rPr>
      <w:fldChar w:fldCharType="begin"/>
    </w:r>
    <w:r>
      <w:rPr>
        <w:spacing w:val="-12"/>
        <w:sz w:val="14"/>
        <w:szCs w:val="14"/>
      </w:rPr>
      <w:instrText xml:space="preserve"> NUMPAGES </w:instrText>
    </w:r>
    <w:r>
      <w:rPr>
        <w:spacing w:val="-12"/>
        <w:sz w:val="14"/>
        <w:szCs w:val="14"/>
      </w:rPr>
      <w:fldChar w:fldCharType="separate"/>
    </w:r>
    <w:r>
      <w:rPr>
        <w:spacing w:val="-12"/>
        <w:sz w:val="14"/>
        <w:szCs w:val="14"/>
      </w:rPr>
      <w:t>6</w:t>
    </w:r>
    <w:r>
      <w:rPr>
        <w:spacing w:val="-12"/>
        <w:sz w:val="14"/>
        <w:szCs w:val="14"/>
      </w:rPr>
      <w:fldChar w:fldCharType="end"/>
    </w:r>
  </w:p>
  <w:p w14:paraId="653A85E9" w14:textId="77777777" w:rsidR="00824755" w:rsidRDefault="00824755" w:rsidP="001D660D">
    <w:pPr>
      <w:pStyle w:val="Footer"/>
      <w:spacing w:before="120"/>
      <w:ind w:right="227"/>
      <w:jc w:val="right"/>
      <w:rPr>
        <w:rFonts w:ascii="Arial" w:hAnsi="Arial" w:cs="Arial"/>
        <w:sz w:val="14"/>
        <w:szCs w:val="14"/>
      </w:rPr>
    </w:pPr>
    <w:r w:rsidRPr="007A1BCA">
      <w:rPr>
        <w:rFonts w:ascii="Arial" w:hAnsi="Arial" w:cs="Arial"/>
        <w:sz w:val="14"/>
        <w:szCs w:val="14"/>
      </w:rPr>
      <w:t>AF202</w:t>
    </w:r>
    <w:r>
      <w:rPr>
        <w:rFonts w:ascii="Arial" w:hAnsi="Arial" w:cs="Arial"/>
        <w:sz w:val="14"/>
        <w:szCs w:val="14"/>
      </w:rPr>
      <w:t>2</w:t>
    </w:r>
    <w:r w:rsidRPr="007A1BCA">
      <w:rPr>
        <w:rFonts w:ascii="Arial" w:hAnsi="Arial" w:cs="Arial"/>
        <w:sz w:val="14"/>
        <w:szCs w:val="14"/>
      </w:rPr>
      <w:t>-</w:t>
    </w:r>
    <w:r>
      <w:rPr>
        <w:rFonts w:ascii="Arial" w:hAnsi="Arial" w:cs="Arial"/>
        <w:sz w:val="14"/>
        <w:szCs w:val="14"/>
      </w:rPr>
      <w:t>13</w:t>
    </w:r>
    <w:r w:rsidRPr="007A1BCA">
      <w:rPr>
        <w:rFonts w:ascii="Arial" w:hAnsi="Arial" w:cs="Arial"/>
        <w:sz w:val="14"/>
        <w:szCs w:val="14"/>
      </w:rPr>
      <w:br/>
      <w:t>Blood Donation (Transmittable Diseases) Act 1985, s 10</w:t>
    </w:r>
  </w:p>
  <w:p w14:paraId="11303675" w14:textId="77777777" w:rsidR="00824755" w:rsidRPr="001A5BC5" w:rsidRDefault="001A5BC5" w:rsidP="001A5BC5">
    <w:pPr>
      <w:pStyle w:val="Footer"/>
      <w:spacing w:before="120"/>
      <w:ind w:right="144"/>
      <w:jc w:val="center"/>
      <w:rPr>
        <w:rFonts w:ascii="Arial" w:hAnsi="Arial" w:cs="Arial"/>
        <w:sz w:val="14"/>
        <w:szCs w:val="14"/>
      </w:rPr>
    </w:pPr>
    <w:r w:rsidRPr="001A5BC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7844" w14:textId="77777777" w:rsidR="008B733B" w:rsidRDefault="008B733B">
      <w:r>
        <w:separator/>
      </w:r>
    </w:p>
  </w:footnote>
  <w:footnote w:type="continuationSeparator" w:id="0">
    <w:p w14:paraId="49521EBF" w14:textId="77777777" w:rsidR="008B733B" w:rsidRDefault="008B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40" w:hanging="360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•"/>
      <w:lvlJc w:val="left"/>
      <w:pPr>
        <w:ind w:left="1495" w:hanging="360"/>
      </w:pPr>
    </w:lvl>
    <w:lvl w:ilvl="2">
      <w:numFmt w:val="bullet"/>
      <w:lvlText w:val="•"/>
      <w:lvlJc w:val="left"/>
      <w:pPr>
        <w:ind w:left="1951" w:hanging="360"/>
      </w:pPr>
    </w:lvl>
    <w:lvl w:ilvl="3">
      <w:numFmt w:val="bullet"/>
      <w:lvlText w:val="•"/>
      <w:lvlJc w:val="left"/>
      <w:pPr>
        <w:ind w:left="2406" w:hanging="360"/>
      </w:pPr>
    </w:lvl>
    <w:lvl w:ilvl="4">
      <w:numFmt w:val="bullet"/>
      <w:lvlText w:val="•"/>
      <w:lvlJc w:val="left"/>
      <w:pPr>
        <w:ind w:left="2862" w:hanging="360"/>
      </w:pPr>
    </w:lvl>
    <w:lvl w:ilvl="5">
      <w:numFmt w:val="bullet"/>
      <w:lvlText w:val="•"/>
      <w:lvlJc w:val="left"/>
      <w:pPr>
        <w:ind w:left="331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29" w:hanging="360"/>
      </w:pPr>
    </w:lvl>
    <w:lvl w:ilvl="8">
      <w:numFmt w:val="bullet"/>
      <w:lvlText w:val="•"/>
      <w:lvlJc w:val="left"/>
      <w:pPr>
        <w:ind w:left="468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468" w:hanging="360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•"/>
      <w:lvlJc w:val="left"/>
      <w:pPr>
        <w:ind w:left="906" w:hanging="360"/>
      </w:pPr>
    </w:lvl>
    <w:lvl w:ilvl="2">
      <w:numFmt w:val="bullet"/>
      <w:lvlText w:val="•"/>
      <w:lvlJc w:val="left"/>
      <w:pPr>
        <w:ind w:left="1352" w:hanging="360"/>
      </w:pPr>
    </w:lvl>
    <w:lvl w:ilvl="3">
      <w:numFmt w:val="bullet"/>
      <w:lvlText w:val="•"/>
      <w:lvlJc w:val="left"/>
      <w:pPr>
        <w:ind w:left="1799" w:hanging="360"/>
      </w:pPr>
    </w:lvl>
    <w:lvl w:ilvl="4">
      <w:numFmt w:val="bullet"/>
      <w:lvlText w:val="•"/>
      <w:lvlJc w:val="left"/>
      <w:pPr>
        <w:ind w:left="2245" w:hanging="360"/>
      </w:pPr>
    </w:lvl>
    <w:lvl w:ilvl="5">
      <w:numFmt w:val="bullet"/>
      <w:lvlText w:val="•"/>
      <w:lvlJc w:val="left"/>
      <w:pPr>
        <w:ind w:left="2692" w:hanging="360"/>
      </w:pPr>
    </w:lvl>
    <w:lvl w:ilvl="6">
      <w:numFmt w:val="bullet"/>
      <w:lvlText w:val="•"/>
      <w:lvlJc w:val="left"/>
      <w:pPr>
        <w:ind w:left="3138" w:hanging="360"/>
      </w:pPr>
    </w:lvl>
    <w:lvl w:ilvl="7">
      <w:numFmt w:val="bullet"/>
      <w:lvlText w:val="•"/>
      <w:lvlJc w:val="left"/>
      <w:pPr>
        <w:ind w:left="3584" w:hanging="360"/>
      </w:pPr>
    </w:lvl>
    <w:lvl w:ilvl="8">
      <w:numFmt w:val="bullet"/>
      <w:lvlText w:val="•"/>
      <w:lvlJc w:val="left"/>
      <w:pPr>
        <w:ind w:left="4031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680" w:hanging="285"/>
      </w:pPr>
      <w:rPr>
        <w:rFonts w:ascii="Symbol" w:hAnsi="Symbol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1802" w:hanging="285"/>
      </w:pPr>
    </w:lvl>
    <w:lvl w:ilvl="2">
      <w:numFmt w:val="bullet"/>
      <w:lvlText w:val="•"/>
      <w:lvlJc w:val="left"/>
      <w:pPr>
        <w:ind w:left="2925" w:hanging="285"/>
      </w:pPr>
    </w:lvl>
    <w:lvl w:ilvl="3">
      <w:numFmt w:val="bullet"/>
      <w:lvlText w:val="•"/>
      <w:lvlJc w:val="left"/>
      <w:pPr>
        <w:ind w:left="4047" w:hanging="285"/>
      </w:pPr>
    </w:lvl>
    <w:lvl w:ilvl="4">
      <w:numFmt w:val="bullet"/>
      <w:lvlText w:val="•"/>
      <w:lvlJc w:val="left"/>
      <w:pPr>
        <w:ind w:left="5170" w:hanging="285"/>
      </w:pPr>
    </w:lvl>
    <w:lvl w:ilvl="5">
      <w:numFmt w:val="bullet"/>
      <w:lvlText w:val="•"/>
      <w:lvlJc w:val="left"/>
      <w:pPr>
        <w:ind w:left="6293" w:hanging="285"/>
      </w:pPr>
    </w:lvl>
    <w:lvl w:ilvl="6">
      <w:numFmt w:val="bullet"/>
      <w:lvlText w:val="•"/>
      <w:lvlJc w:val="left"/>
      <w:pPr>
        <w:ind w:left="7415" w:hanging="285"/>
      </w:pPr>
    </w:lvl>
    <w:lvl w:ilvl="7">
      <w:numFmt w:val="bullet"/>
      <w:lvlText w:val="•"/>
      <w:lvlJc w:val="left"/>
      <w:pPr>
        <w:ind w:left="8538" w:hanging="285"/>
      </w:pPr>
    </w:lvl>
    <w:lvl w:ilvl="8">
      <w:numFmt w:val="bullet"/>
      <w:lvlText w:val="•"/>
      <w:lvlJc w:val="left"/>
      <w:pPr>
        <w:ind w:left="9661" w:hanging="28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393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6" w:hanging="285"/>
      </w:pPr>
    </w:lvl>
    <w:lvl w:ilvl="2">
      <w:numFmt w:val="bullet"/>
      <w:lvlText w:val="•"/>
      <w:lvlJc w:val="left"/>
      <w:pPr>
        <w:ind w:left="1853" w:hanging="285"/>
      </w:pPr>
    </w:lvl>
    <w:lvl w:ilvl="3">
      <w:numFmt w:val="bullet"/>
      <w:lvlText w:val="•"/>
      <w:lvlJc w:val="left"/>
      <w:pPr>
        <w:ind w:left="2580" w:hanging="285"/>
      </w:pPr>
    </w:lvl>
    <w:lvl w:ilvl="4">
      <w:numFmt w:val="bullet"/>
      <w:lvlText w:val="•"/>
      <w:lvlJc w:val="left"/>
      <w:pPr>
        <w:ind w:left="3307" w:hanging="285"/>
      </w:pPr>
    </w:lvl>
    <w:lvl w:ilvl="5">
      <w:numFmt w:val="bullet"/>
      <w:lvlText w:val="•"/>
      <w:lvlJc w:val="left"/>
      <w:pPr>
        <w:ind w:left="4034" w:hanging="285"/>
      </w:pPr>
    </w:lvl>
    <w:lvl w:ilvl="6">
      <w:numFmt w:val="bullet"/>
      <w:lvlText w:val="•"/>
      <w:lvlJc w:val="left"/>
      <w:pPr>
        <w:ind w:left="4760" w:hanging="285"/>
      </w:pPr>
    </w:lvl>
    <w:lvl w:ilvl="7">
      <w:numFmt w:val="bullet"/>
      <w:lvlText w:val="•"/>
      <w:lvlJc w:val="left"/>
      <w:pPr>
        <w:ind w:left="5487" w:hanging="285"/>
      </w:pPr>
    </w:lvl>
    <w:lvl w:ilvl="8">
      <w:numFmt w:val="bullet"/>
      <w:lvlText w:val="•"/>
      <w:lvlJc w:val="left"/>
      <w:pPr>
        <w:ind w:left="6214" w:hanging="285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995" w:hanging="285"/>
      </w:pPr>
    </w:lvl>
    <w:lvl w:ilvl="2">
      <w:numFmt w:val="bullet"/>
      <w:lvlText w:val="•"/>
      <w:lvlJc w:val="left"/>
      <w:pPr>
        <w:ind w:left="1591" w:hanging="285"/>
      </w:pPr>
    </w:lvl>
    <w:lvl w:ilvl="3">
      <w:numFmt w:val="bullet"/>
      <w:lvlText w:val="•"/>
      <w:lvlJc w:val="left"/>
      <w:pPr>
        <w:ind w:left="2186" w:hanging="285"/>
      </w:pPr>
    </w:lvl>
    <w:lvl w:ilvl="4">
      <w:numFmt w:val="bullet"/>
      <w:lvlText w:val="•"/>
      <w:lvlJc w:val="left"/>
      <w:pPr>
        <w:ind w:left="2782" w:hanging="285"/>
      </w:pPr>
    </w:lvl>
    <w:lvl w:ilvl="5">
      <w:numFmt w:val="bullet"/>
      <w:lvlText w:val="•"/>
      <w:lvlJc w:val="left"/>
      <w:pPr>
        <w:ind w:left="3378" w:hanging="285"/>
      </w:pPr>
    </w:lvl>
    <w:lvl w:ilvl="6">
      <w:numFmt w:val="bullet"/>
      <w:lvlText w:val="•"/>
      <w:lvlJc w:val="left"/>
      <w:pPr>
        <w:ind w:left="3973" w:hanging="285"/>
      </w:pPr>
    </w:lvl>
    <w:lvl w:ilvl="7">
      <w:numFmt w:val="bullet"/>
      <w:lvlText w:val="•"/>
      <w:lvlJc w:val="left"/>
      <w:pPr>
        <w:ind w:left="4569" w:hanging="285"/>
      </w:pPr>
    </w:lvl>
    <w:lvl w:ilvl="8">
      <w:numFmt w:val="bullet"/>
      <w:lvlText w:val="•"/>
      <w:lvlJc w:val="left"/>
      <w:pPr>
        <w:ind w:left="5164" w:hanging="285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7" w:hanging="285"/>
      </w:pPr>
    </w:lvl>
    <w:lvl w:ilvl="2">
      <w:numFmt w:val="bullet"/>
      <w:lvlText w:val="•"/>
      <w:lvlJc w:val="left"/>
      <w:pPr>
        <w:ind w:left="1855" w:hanging="285"/>
      </w:pPr>
    </w:lvl>
    <w:lvl w:ilvl="3">
      <w:numFmt w:val="bullet"/>
      <w:lvlText w:val="•"/>
      <w:lvlJc w:val="left"/>
      <w:pPr>
        <w:ind w:left="2582" w:hanging="285"/>
      </w:pPr>
    </w:lvl>
    <w:lvl w:ilvl="4">
      <w:numFmt w:val="bullet"/>
      <w:lvlText w:val="•"/>
      <w:lvlJc w:val="left"/>
      <w:pPr>
        <w:ind w:left="3310" w:hanging="285"/>
      </w:pPr>
    </w:lvl>
    <w:lvl w:ilvl="5">
      <w:numFmt w:val="bullet"/>
      <w:lvlText w:val="•"/>
      <w:lvlJc w:val="left"/>
      <w:pPr>
        <w:ind w:left="4037" w:hanging="285"/>
      </w:pPr>
    </w:lvl>
    <w:lvl w:ilvl="6">
      <w:numFmt w:val="bullet"/>
      <w:lvlText w:val="•"/>
      <w:lvlJc w:val="left"/>
      <w:pPr>
        <w:ind w:left="4765" w:hanging="285"/>
      </w:pPr>
    </w:lvl>
    <w:lvl w:ilvl="7">
      <w:numFmt w:val="bullet"/>
      <w:lvlText w:val="•"/>
      <w:lvlJc w:val="left"/>
      <w:pPr>
        <w:ind w:left="5492" w:hanging="285"/>
      </w:pPr>
    </w:lvl>
    <w:lvl w:ilvl="8">
      <w:numFmt w:val="bullet"/>
      <w:lvlText w:val="•"/>
      <w:lvlJc w:val="left"/>
      <w:pPr>
        <w:ind w:left="6220" w:hanging="285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392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911" w:hanging="285"/>
      </w:pPr>
    </w:lvl>
    <w:lvl w:ilvl="2">
      <w:numFmt w:val="bullet"/>
      <w:lvlText w:val="•"/>
      <w:lvlJc w:val="left"/>
      <w:pPr>
        <w:ind w:left="1422" w:hanging="285"/>
      </w:pPr>
    </w:lvl>
    <w:lvl w:ilvl="3">
      <w:numFmt w:val="bullet"/>
      <w:lvlText w:val="•"/>
      <w:lvlJc w:val="left"/>
      <w:pPr>
        <w:ind w:left="1934" w:hanging="285"/>
      </w:pPr>
    </w:lvl>
    <w:lvl w:ilvl="4">
      <w:numFmt w:val="bullet"/>
      <w:lvlText w:val="•"/>
      <w:lvlJc w:val="left"/>
      <w:pPr>
        <w:ind w:left="2445" w:hanging="285"/>
      </w:pPr>
    </w:lvl>
    <w:lvl w:ilvl="5">
      <w:numFmt w:val="bullet"/>
      <w:lvlText w:val="•"/>
      <w:lvlJc w:val="left"/>
      <w:pPr>
        <w:ind w:left="2957" w:hanging="285"/>
      </w:pPr>
    </w:lvl>
    <w:lvl w:ilvl="6">
      <w:numFmt w:val="bullet"/>
      <w:lvlText w:val="•"/>
      <w:lvlJc w:val="left"/>
      <w:pPr>
        <w:ind w:left="3468" w:hanging="285"/>
      </w:pPr>
    </w:lvl>
    <w:lvl w:ilvl="7">
      <w:numFmt w:val="bullet"/>
      <w:lvlText w:val="•"/>
      <w:lvlJc w:val="left"/>
      <w:pPr>
        <w:ind w:left="3979" w:hanging="285"/>
      </w:pPr>
    </w:lvl>
    <w:lvl w:ilvl="8">
      <w:numFmt w:val="bullet"/>
      <w:lvlText w:val="•"/>
      <w:lvlJc w:val="left"/>
      <w:pPr>
        <w:ind w:left="4491" w:hanging="285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395" w:hanging="285"/>
      </w:pPr>
      <w:rPr>
        <w:rFonts w:ascii="Symbol" w:hAnsi="Symbol"/>
        <w:b w:val="0"/>
        <w:i w:val="0"/>
        <w:w w:val="99"/>
        <w:sz w:val="16"/>
      </w:rPr>
    </w:lvl>
    <w:lvl w:ilvl="1">
      <w:numFmt w:val="bullet"/>
      <w:lvlText w:val="•"/>
      <w:lvlJc w:val="left"/>
      <w:pPr>
        <w:ind w:left="1129" w:hanging="285"/>
      </w:pPr>
    </w:lvl>
    <w:lvl w:ilvl="2">
      <w:numFmt w:val="bullet"/>
      <w:lvlText w:val="•"/>
      <w:lvlJc w:val="left"/>
      <w:pPr>
        <w:ind w:left="1858" w:hanging="285"/>
      </w:pPr>
    </w:lvl>
    <w:lvl w:ilvl="3">
      <w:numFmt w:val="bullet"/>
      <w:lvlText w:val="•"/>
      <w:lvlJc w:val="left"/>
      <w:pPr>
        <w:ind w:left="2587" w:hanging="285"/>
      </w:pPr>
    </w:lvl>
    <w:lvl w:ilvl="4">
      <w:numFmt w:val="bullet"/>
      <w:lvlText w:val="•"/>
      <w:lvlJc w:val="left"/>
      <w:pPr>
        <w:ind w:left="3316" w:hanging="285"/>
      </w:pPr>
    </w:lvl>
    <w:lvl w:ilvl="5">
      <w:numFmt w:val="bullet"/>
      <w:lvlText w:val="•"/>
      <w:lvlJc w:val="left"/>
      <w:pPr>
        <w:ind w:left="4045" w:hanging="285"/>
      </w:pPr>
    </w:lvl>
    <w:lvl w:ilvl="6">
      <w:numFmt w:val="bullet"/>
      <w:lvlText w:val="•"/>
      <w:lvlJc w:val="left"/>
      <w:pPr>
        <w:ind w:left="4774" w:hanging="285"/>
      </w:pPr>
    </w:lvl>
    <w:lvl w:ilvl="7">
      <w:numFmt w:val="bullet"/>
      <w:lvlText w:val="•"/>
      <w:lvlJc w:val="left"/>
      <w:pPr>
        <w:ind w:left="5503" w:hanging="285"/>
      </w:pPr>
    </w:lvl>
    <w:lvl w:ilvl="8">
      <w:numFmt w:val="bullet"/>
      <w:lvlText w:val="•"/>
      <w:lvlJc w:val="left"/>
      <w:pPr>
        <w:ind w:left="6232" w:hanging="285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•"/>
      <w:lvlJc w:val="left"/>
      <w:pPr>
        <w:ind w:left="964" w:hanging="285"/>
      </w:pPr>
      <w:rPr>
        <w:rFonts w:ascii="Calibri" w:hAnsi="Calibri"/>
        <w:b w:val="0"/>
        <w:i w:val="0"/>
        <w:color w:val="221F1F"/>
        <w:w w:val="99"/>
        <w:sz w:val="16"/>
      </w:rPr>
    </w:lvl>
    <w:lvl w:ilvl="1">
      <w:numFmt w:val="bullet"/>
      <w:lvlText w:val="–"/>
      <w:lvlJc w:val="left"/>
      <w:pPr>
        <w:ind w:left="1248" w:hanging="284"/>
      </w:pPr>
      <w:rPr>
        <w:rFonts w:ascii="Arial" w:hAnsi="Arial"/>
        <w:b w:val="0"/>
        <w:i w:val="0"/>
        <w:w w:val="99"/>
        <w:sz w:val="16"/>
      </w:rPr>
    </w:lvl>
    <w:lvl w:ilvl="2">
      <w:numFmt w:val="bullet"/>
      <w:lvlText w:val="•"/>
      <w:lvlJc w:val="left"/>
      <w:pPr>
        <w:ind w:left="2425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795" w:hanging="284"/>
      </w:pPr>
    </w:lvl>
    <w:lvl w:ilvl="5">
      <w:numFmt w:val="bullet"/>
      <w:lvlText w:val="•"/>
      <w:lvlJc w:val="left"/>
      <w:pPr>
        <w:ind w:left="5980" w:hanging="284"/>
      </w:pPr>
    </w:lvl>
    <w:lvl w:ilvl="6">
      <w:numFmt w:val="bullet"/>
      <w:lvlText w:val="•"/>
      <w:lvlJc w:val="left"/>
      <w:pPr>
        <w:ind w:left="7165" w:hanging="284"/>
      </w:pPr>
    </w:lvl>
    <w:lvl w:ilvl="7">
      <w:numFmt w:val="bullet"/>
      <w:lvlText w:val="•"/>
      <w:lvlJc w:val="left"/>
      <w:pPr>
        <w:ind w:left="8350" w:hanging="284"/>
      </w:pPr>
    </w:lvl>
    <w:lvl w:ilvl="8">
      <w:numFmt w:val="bullet"/>
      <w:lvlText w:val="•"/>
      <w:lvlJc w:val="left"/>
      <w:pPr>
        <w:ind w:left="9536" w:hanging="284"/>
      </w:pPr>
    </w:lvl>
  </w:abstractNum>
  <w:num w:numId="1" w16cid:durableId="403532994">
    <w:abstractNumId w:val="16"/>
  </w:num>
  <w:num w:numId="2" w16cid:durableId="751007586">
    <w:abstractNumId w:val="15"/>
  </w:num>
  <w:num w:numId="3" w16cid:durableId="741560649">
    <w:abstractNumId w:val="14"/>
  </w:num>
  <w:num w:numId="4" w16cid:durableId="287273767">
    <w:abstractNumId w:val="13"/>
  </w:num>
  <w:num w:numId="5" w16cid:durableId="1681079858">
    <w:abstractNumId w:val="12"/>
  </w:num>
  <w:num w:numId="6" w16cid:durableId="1037703787">
    <w:abstractNumId w:val="11"/>
  </w:num>
  <w:num w:numId="7" w16cid:durableId="891769158">
    <w:abstractNumId w:val="10"/>
  </w:num>
  <w:num w:numId="8" w16cid:durableId="637690793">
    <w:abstractNumId w:val="9"/>
  </w:num>
  <w:num w:numId="9" w16cid:durableId="76097292">
    <w:abstractNumId w:val="8"/>
  </w:num>
  <w:num w:numId="10" w16cid:durableId="991711051">
    <w:abstractNumId w:val="7"/>
  </w:num>
  <w:num w:numId="11" w16cid:durableId="662247766">
    <w:abstractNumId w:val="6"/>
  </w:num>
  <w:num w:numId="12" w16cid:durableId="751196646">
    <w:abstractNumId w:val="5"/>
  </w:num>
  <w:num w:numId="13" w16cid:durableId="581329037">
    <w:abstractNumId w:val="4"/>
  </w:num>
  <w:num w:numId="14" w16cid:durableId="1159685957">
    <w:abstractNumId w:val="3"/>
  </w:num>
  <w:num w:numId="15" w16cid:durableId="69232058">
    <w:abstractNumId w:val="2"/>
  </w:num>
  <w:num w:numId="16" w16cid:durableId="1504904255">
    <w:abstractNumId w:val="1"/>
  </w:num>
  <w:num w:numId="17" w16cid:durableId="2982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47CA"/>
    <w:rsid w:val="00100181"/>
    <w:rsid w:val="001A5BC5"/>
    <w:rsid w:val="001D660D"/>
    <w:rsid w:val="002126A8"/>
    <w:rsid w:val="002D1D81"/>
    <w:rsid w:val="00555DF1"/>
    <w:rsid w:val="005E33CA"/>
    <w:rsid w:val="005F16FB"/>
    <w:rsid w:val="007A1BCA"/>
    <w:rsid w:val="00824755"/>
    <w:rsid w:val="008B733B"/>
    <w:rsid w:val="00A047CA"/>
    <w:rsid w:val="00BD18D2"/>
    <w:rsid w:val="00D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  <w14:docId w14:val="6BDF3657"/>
  <w14:defaultImageDpi w14:val="0"/>
  <w15:docId w15:val="{516D2CD1-3EE7-48E1-9076-B29760D4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ontserrat" w:hAnsi="Montserrat" w:cs="Montserrat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"/>
      <w:ind w:left="6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85"/>
      <w:ind w:left="68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4"/>
      <w:ind w:left="68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ontserrat" w:hAnsi="Montserrat" w:cs="Montserrat"/>
    </w:rPr>
  </w:style>
  <w:style w:type="paragraph" w:styleId="ListParagraph">
    <w:name w:val="List Paragraph"/>
    <w:basedOn w:val="Normal"/>
    <w:uiPriority w:val="1"/>
    <w:qFormat/>
    <w:pPr>
      <w:spacing w:line="195" w:lineRule="exact"/>
      <w:ind w:left="964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3CA"/>
    <w:rPr>
      <w:rFonts w:ascii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5E3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3CA"/>
    <w:rPr>
      <w:rFonts w:ascii="Montserrat" w:hAnsi="Montserrat" w:cs="Montserrat"/>
    </w:rPr>
  </w:style>
  <w:style w:type="paragraph" w:customStyle="1" w:styleId="Default">
    <w:name w:val="Default"/>
    <w:rsid w:val="007A1B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2096</Words>
  <Characters>10041</Characters>
  <Application>Microsoft Office Word</Application>
  <DocSecurity>0</DocSecurity>
  <Lines>371</Lines>
  <Paragraphs>282</Paragraphs>
  <ScaleCrop>false</ScaleCrop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Wroth</dc:creator>
  <cp:keywords>2</cp:keywords>
  <dc:description/>
  <cp:lastModifiedBy>Moxon, KarenL</cp:lastModifiedBy>
  <cp:revision>5</cp:revision>
  <dcterms:created xsi:type="dcterms:W3CDTF">2022-10-30T22:48:00Z</dcterms:created>
  <dcterms:modified xsi:type="dcterms:W3CDTF">2022-10-31T01:39:00Z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HECKEDOUTFROMJMS">
    <vt:lpwstr/>
  </property>
  <property fmtid="{D5CDD505-2E9C-101B-9397-08002B2CF9AE}" pid="5" name="DMSID">
    <vt:lpwstr>9903876</vt:lpwstr>
  </property>
  <property fmtid="{D5CDD505-2E9C-101B-9397-08002B2CF9AE}" pid="6" name="JMSREQUIREDCHECKIN">
    <vt:lpwstr/>
  </property>
</Properties>
</file>