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A909" w14:textId="77777777" w:rsidR="00F72538" w:rsidRDefault="00F72538" w:rsidP="00F7253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E557497" w14:textId="0E61484F" w:rsidR="00F72538" w:rsidRDefault="00F72538" w:rsidP="00F72538">
      <w:pPr>
        <w:spacing w:before="240" w:after="60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Blood Donation (Transmittable</w:t>
      </w:r>
      <w:r w:rsidR="006E23CE">
        <w:rPr>
          <w:rFonts w:ascii="Arial" w:hAnsi="Arial" w:cs="Arial"/>
          <w:b/>
          <w:bCs/>
          <w:sz w:val="40"/>
          <w:szCs w:val="40"/>
          <w:lang w:val="en-US"/>
        </w:rPr>
        <w:t xml:space="preserve"> Diseases) Blood Donor Form 20</w:t>
      </w:r>
      <w:r w:rsidR="001139AA">
        <w:rPr>
          <w:rFonts w:ascii="Arial" w:hAnsi="Arial" w:cs="Arial"/>
          <w:b/>
          <w:bCs/>
          <w:sz w:val="40"/>
          <w:szCs w:val="40"/>
          <w:lang w:val="en-US"/>
        </w:rPr>
        <w:t>2</w:t>
      </w:r>
      <w:r w:rsidR="00BF11F3">
        <w:rPr>
          <w:rFonts w:ascii="Arial" w:hAnsi="Arial" w:cs="Arial"/>
          <w:b/>
          <w:bCs/>
          <w:sz w:val="40"/>
          <w:szCs w:val="40"/>
          <w:lang w:val="en-US"/>
        </w:rPr>
        <w:t>2</w:t>
      </w:r>
      <w:r>
        <w:rPr>
          <w:rFonts w:ascii="Arial" w:hAnsi="Arial" w:cs="Arial"/>
          <w:b/>
          <w:bCs/>
          <w:sz w:val="40"/>
          <w:szCs w:val="40"/>
          <w:lang w:val="en-US"/>
        </w:rPr>
        <w:t xml:space="preserve"> (No </w:t>
      </w:r>
      <w:proofErr w:type="gramStart"/>
      <w:r w:rsidR="00706744">
        <w:rPr>
          <w:rFonts w:ascii="Arial" w:hAnsi="Arial" w:cs="Arial"/>
          <w:b/>
          <w:bCs/>
          <w:sz w:val="40"/>
          <w:szCs w:val="40"/>
          <w:lang w:val="en-US"/>
        </w:rPr>
        <w:t>1</w:t>
      </w:r>
      <w:r>
        <w:rPr>
          <w:rFonts w:ascii="Arial" w:hAnsi="Arial" w:cs="Arial"/>
          <w:b/>
          <w:bCs/>
          <w:sz w:val="40"/>
          <w:szCs w:val="40"/>
          <w:lang w:val="en-US"/>
        </w:rPr>
        <w:t>)</w:t>
      </w:r>
      <w:r w:rsidR="00706744">
        <w:rPr>
          <w:rFonts w:ascii="Arial" w:hAnsi="Arial" w:cs="Arial"/>
          <w:b/>
          <w:bCs/>
          <w:sz w:val="40"/>
          <w:szCs w:val="40"/>
          <w:lang w:val="en-US"/>
        </w:rPr>
        <w:t>*</w:t>
      </w:r>
      <w:proofErr w:type="gramEnd"/>
    </w:p>
    <w:p w14:paraId="5F66B925" w14:textId="7F54AA4C" w:rsidR="00F72538" w:rsidRDefault="00B06738" w:rsidP="00F72538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</w:t>
      </w:r>
      <w:r w:rsidR="00D7331A">
        <w:rPr>
          <w:rFonts w:ascii="Arial" w:hAnsi="Arial" w:cs="Arial"/>
          <w:b/>
          <w:bCs/>
        </w:rPr>
        <w:t>nstrument DI20</w:t>
      </w:r>
      <w:r w:rsidR="00C6736B">
        <w:rPr>
          <w:rFonts w:ascii="Arial" w:hAnsi="Arial" w:cs="Arial"/>
          <w:b/>
          <w:bCs/>
        </w:rPr>
        <w:t>2</w:t>
      </w:r>
      <w:r w:rsidR="00BF11F3">
        <w:rPr>
          <w:rFonts w:ascii="Arial" w:hAnsi="Arial" w:cs="Arial"/>
          <w:b/>
          <w:bCs/>
        </w:rPr>
        <w:t>2</w:t>
      </w:r>
      <w:r w:rsidR="00F72538">
        <w:rPr>
          <w:rFonts w:ascii="Arial" w:hAnsi="Arial" w:cs="Arial"/>
          <w:b/>
          <w:bCs/>
        </w:rPr>
        <w:t>–</w:t>
      </w:r>
      <w:r w:rsidR="00537C73">
        <w:rPr>
          <w:rFonts w:ascii="Arial" w:hAnsi="Arial" w:cs="Arial"/>
          <w:b/>
          <w:bCs/>
        </w:rPr>
        <w:t>239</w:t>
      </w:r>
    </w:p>
    <w:p w14:paraId="02D996B0" w14:textId="2CD70056" w:rsidR="00F72538" w:rsidRDefault="00D7331A" w:rsidP="00F72538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Approved </w:t>
      </w:r>
      <w:r w:rsidR="00B06738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>orm AF20</w:t>
      </w:r>
      <w:r w:rsidR="00C6736B">
        <w:rPr>
          <w:rFonts w:ascii="Arial" w:hAnsi="Arial" w:cs="Arial"/>
          <w:b/>
          <w:bCs/>
        </w:rPr>
        <w:t>2</w:t>
      </w:r>
      <w:r w:rsidR="00BF11F3">
        <w:rPr>
          <w:rFonts w:ascii="Arial" w:hAnsi="Arial" w:cs="Arial"/>
          <w:b/>
          <w:bCs/>
        </w:rPr>
        <w:t>2</w:t>
      </w:r>
      <w:r w:rsidR="00F72538">
        <w:rPr>
          <w:rFonts w:ascii="Arial" w:hAnsi="Arial" w:cs="Arial"/>
          <w:b/>
          <w:bCs/>
        </w:rPr>
        <w:t>–</w:t>
      </w:r>
      <w:r w:rsidR="00537C73">
        <w:rPr>
          <w:rFonts w:ascii="Arial" w:hAnsi="Arial" w:cs="Arial"/>
          <w:b/>
          <w:bCs/>
        </w:rPr>
        <w:t>13</w:t>
      </w:r>
      <w:r w:rsidR="006E23CE">
        <w:rPr>
          <w:rFonts w:ascii="Arial" w:hAnsi="Arial" w:cs="Arial"/>
          <w:b/>
          <w:bCs/>
        </w:rPr>
        <w:t xml:space="preserve">   </w:t>
      </w:r>
    </w:p>
    <w:p w14:paraId="70769408" w14:textId="77777777" w:rsidR="00F72538" w:rsidRDefault="00F72538" w:rsidP="00F72538">
      <w:pPr>
        <w:pStyle w:val="madeunder"/>
        <w:spacing w:before="240" w:after="120"/>
      </w:pPr>
      <w:r>
        <w:t xml:space="preserve">made under the  </w:t>
      </w:r>
    </w:p>
    <w:p w14:paraId="1019FCA9" w14:textId="77777777" w:rsidR="00F72538" w:rsidRDefault="00F72538" w:rsidP="00F72538">
      <w:pPr>
        <w:pStyle w:val="CoverActName"/>
        <w:rPr>
          <w:rFonts w:ascii="Times New Roman" w:hAnsi="Times New Roman" w:cs="Times New Roman"/>
        </w:rPr>
      </w:pPr>
      <w:r>
        <w:rPr>
          <w:sz w:val="20"/>
          <w:szCs w:val="20"/>
          <w:lang w:val="en-US"/>
        </w:rPr>
        <w:t>Blood Donation (Transmittable Diseases) Act 1985, s 10(3) (Approved Forms)</w:t>
      </w:r>
    </w:p>
    <w:p w14:paraId="4FFE8C47" w14:textId="77777777" w:rsidR="00F72538" w:rsidRDefault="00F72538" w:rsidP="00F72538">
      <w:pPr>
        <w:pStyle w:val="N-line3"/>
        <w:pBdr>
          <w:bottom w:val="none" w:sz="0" w:space="0" w:color="auto"/>
        </w:pBdr>
      </w:pPr>
    </w:p>
    <w:p w14:paraId="73585210" w14:textId="77777777" w:rsidR="00F72538" w:rsidRDefault="00F72538" w:rsidP="00F72538">
      <w:pPr>
        <w:pStyle w:val="N-line3"/>
        <w:pBdr>
          <w:top w:val="single" w:sz="12" w:space="1" w:color="auto"/>
          <w:bottom w:val="none" w:sz="0" w:space="0" w:color="auto"/>
        </w:pBdr>
      </w:pPr>
    </w:p>
    <w:p w14:paraId="1E511A96" w14:textId="77777777" w:rsidR="00F72538" w:rsidRDefault="00F72538" w:rsidP="00F72538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875C030" w14:textId="6DEEC3E7" w:rsidR="00F72538" w:rsidRDefault="00F72538" w:rsidP="00F72538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Blood Donation (Transmittable</w:t>
      </w:r>
      <w:r w:rsidR="001501D3">
        <w:rPr>
          <w:i/>
          <w:iCs/>
        </w:rPr>
        <w:t xml:space="preserve"> Diseases) Blood Donor Form </w:t>
      </w:r>
      <w:r w:rsidR="00D0109F">
        <w:rPr>
          <w:i/>
          <w:iCs/>
        </w:rPr>
        <w:t>20</w:t>
      </w:r>
      <w:r w:rsidR="001139AA">
        <w:rPr>
          <w:i/>
          <w:iCs/>
        </w:rPr>
        <w:t>2</w:t>
      </w:r>
      <w:r w:rsidR="00A427A2">
        <w:rPr>
          <w:i/>
          <w:iCs/>
        </w:rPr>
        <w:t>2</w:t>
      </w:r>
      <w:r w:rsidR="00D0109F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706744">
        <w:rPr>
          <w:i/>
          <w:iCs/>
        </w:rPr>
        <w:t>1</w:t>
      </w:r>
      <w:r>
        <w:rPr>
          <w:i/>
          <w:iCs/>
        </w:rPr>
        <w:t>)</w:t>
      </w:r>
      <w:r>
        <w:t>.</w:t>
      </w:r>
    </w:p>
    <w:p w14:paraId="485AC728" w14:textId="77777777" w:rsidR="00F72538" w:rsidRDefault="00F72538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D971B94" w14:textId="6E2775E2" w:rsidR="00F72538" w:rsidRDefault="00F72538" w:rsidP="00F72538">
      <w:pPr>
        <w:spacing w:before="80" w:after="60"/>
        <w:ind w:left="720"/>
      </w:pPr>
      <w:r>
        <w:t xml:space="preserve">This instrument commences on </w:t>
      </w:r>
      <w:r w:rsidR="00BF11F3">
        <w:t>12 February 2023</w:t>
      </w:r>
      <w:r>
        <w:t>.</w:t>
      </w:r>
    </w:p>
    <w:p w14:paraId="0909D2A3" w14:textId="77777777" w:rsidR="00F72538" w:rsidRDefault="00F72538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606F0">
        <w:rPr>
          <w:rFonts w:ascii="Arial" w:hAnsi="Arial" w:cs="Arial"/>
          <w:b/>
          <w:bCs/>
        </w:rPr>
        <w:t xml:space="preserve">Declaration </w:t>
      </w:r>
    </w:p>
    <w:p w14:paraId="58E270D5" w14:textId="1686CFAC" w:rsidR="00792E79" w:rsidRDefault="00B94886" w:rsidP="00792E79">
      <w:pPr>
        <w:spacing w:before="80" w:after="60"/>
        <w:ind w:left="720"/>
      </w:pPr>
      <w:r w:rsidRPr="00B94886">
        <w:t>Exercising functions delegated to me by the Minister for Health</w:t>
      </w:r>
      <w:r>
        <w:t xml:space="preserve"> as specified </w:t>
      </w:r>
      <w:r w:rsidRPr="00A879DE">
        <w:t>by the Notifiable Instrument NI2018-94</w:t>
      </w:r>
      <w:r>
        <w:t xml:space="preserve">, </w:t>
      </w:r>
      <w:r w:rsidR="00792E79">
        <w:t>I approve the attached blood donation declaration form</w:t>
      </w:r>
      <w:r>
        <w:t>.</w:t>
      </w:r>
    </w:p>
    <w:p w14:paraId="020F8F5F" w14:textId="77777777" w:rsidR="00F72538" w:rsidRDefault="00F72538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C606F0">
        <w:rPr>
          <w:rFonts w:ascii="Arial" w:hAnsi="Arial" w:cs="Arial"/>
          <w:b/>
          <w:bCs/>
        </w:rPr>
        <w:t>Revocation</w:t>
      </w:r>
    </w:p>
    <w:p w14:paraId="29FBE9E2" w14:textId="24C0B5D5" w:rsidR="00C606F0" w:rsidRPr="006E23CE" w:rsidRDefault="00C606F0" w:rsidP="00C606F0">
      <w:pPr>
        <w:spacing w:before="80" w:after="60"/>
        <w:ind w:left="720"/>
      </w:pPr>
      <w:r>
        <w:t xml:space="preserve">This instrument revokes the </w:t>
      </w:r>
      <w:r w:rsidRPr="006E23CE">
        <w:t>Disallowable Instrument DI</w:t>
      </w:r>
      <w:r w:rsidR="00BF11F3">
        <w:t>2020</w:t>
      </w:r>
      <w:r w:rsidRPr="006E23CE">
        <w:noBreakHyphen/>
      </w:r>
      <w:r w:rsidR="00BF11F3">
        <w:t>304</w:t>
      </w:r>
      <w:r w:rsidRPr="006E23CE">
        <w:t xml:space="preserve"> and Approved Form AF20</w:t>
      </w:r>
      <w:r w:rsidR="00BF11F3">
        <w:t>20</w:t>
      </w:r>
      <w:r w:rsidRPr="006E23CE">
        <w:noBreakHyphen/>
      </w:r>
      <w:r w:rsidR="00BF11F3">
        <w:t>100</w:t>
      </w:r>
      <w:r w:rsidRPr="006E23CE">
        <w:t xml:space="preserve"> notified on the ACT Legislation Register </w:t>
      </w:r>
      <w:r>
        <w:t xml:space="preserve">on </w:t>
      </w:r>
      <w:r>
        <w:br/>
      </w:r>
      <w:r w:rsidR="000F60D4">
        <w:t xml:space="preserve">14 December </w:t>
      </w:r>
      <w:r w:rsidR="00BF11F3">
        <w:t>2020</w:t>
      </w:r>
      <w:r>
        <w:t xml:space="preserve">. </w:t>
      </w:r>
    </w:p>
    <w:p w14:paraId="404849B0" w14:textId="77777777" w:rsidR="00F72538" w:rsidRDefault="00F72538" w:rsidP="00F72538">
      <w:pPr>
        <w:spacing w:before="80" w:after="60"/>
        <w:ind w:left="720"/>
      </w:pPr>
    </w:p>
    <w:p w14:paraId="303FB377" w14:textId="77777777" w:rsidR="00F72538" w:rsidRDefault="00F72538" w:rsidP="00F72538">
      <w:pPr>
        <w:spacing w:before="80" w:after="60"/>
        <w:ind w:left="720"/>
      </w:pPr>
    </w:p>
    <w:bookmarkEnd w:id="0"/>
    <w:p w14:paraId="16D49D7F" w14:textId="77777777" w:rsidR="00F72538" w:rsidRDefault="00F72538" w:rsidP="00F72538">
      <w:pPr>
        <w:pStyle w:val="Amain"/>
        <w:tabs>
          <w:tab w:val="clear" w:pos="500"/>
          <w:tab w:val="clear" w:pos="700"/>
        </w:tabs>
        <w:ind w:left="0" w:firstLine="0"/>
      </w:pPr>
    </w:p>
    <w:p w14:paraId="75AACCA0" w14:textId="77777777" w:rsidR="00792E79" w:rsidRDefault="00792E79" w:rsidP="00F72538">
      <w:pPr>
        <w:pStyle w:val="Amain"/>
        <w:tabs>
          <w:tab w:val="clear" w:pos="500"/>
          <w:tab w:val="clear" w:pos="700"/>
        </w:tabs>
        <w:ind w:left="0" w:firstLine="0"/>
      </w:pPr>
      <w:r>
        <w:t>Dr Kerryn Coleman</w:t>
      </w:r>
    </w:p>
    <w:p w14:paraId="34791EDF" w14:textId="39F8D64A" w:rsidR="00F72538" w:rsidRDefault="00792E79" w:rsidP="00F72538">
      <w:pPr>
        <w:pStyle w:val="CoverActName"/>
        <w:tabs>
          <w:tab w:val="clear" w:pos="2600"/>
          <w:tab w:val="left" w:pos="360"/>
          <w:tab w:val="left" w:pos="5160"/>
        </w:tabs>
        <w:spacing w:before="0" w:after="12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Chief Health Officer</w:t>
      </w:r>
    </w:p>
    <w:p w14:paraId="1A419DCA" w14:textId="18B9AA1F" w:rsidR="00B94886" w:rsidRDefault="00B94886" w:rsidP="00F72538">
      <w:pPr>
        <w:pStyle w:val="CoverActName"/>
        <w:tabs>
          <w:tab w:val="clear" w:pos="2600"/>
          <w:tab w:val="left" w:pos="360"/>
          <w:tab w:val="left" w:pos="5160"/>
        </w:tabs>
        <w:spacing w:before="0" w:after="120"/>
        <w:jc w:val="left"/>
        <w:rPr>
          <w:rFonts w:ascii="Times New Roman" w:hAnsi="Times New Roman" w:cs="Times New Roman"/>
          <w:b w:val="0"/>
          <w:bCs w:val="0"/>
        </w:rPr>
      </w:pPr>
      <w:r w:rsidRPr="00B94886">
        <w:rPr>
          <w:rFonts w:ascii="Times New Roman" w:hAnsi="Times New Roman" w:cs="Times New Roman"/>
          <w:b w:val="0"/>
          <w:bCs w:val="0"/>
        </w:rPr>
        <w:t>Delegate of the Minister for Health</w:t>
      </w:r>
    </w:p>
    <w:p w14:paraId="25A21785" w14:textId="396BF3BB" w:rsidR="00F72538" w:rsidRDefault="00537C73" w:rsidP="00F72538">
      <w:pPr>
        <w:tabs>
          <w:tab w:val="left" w:pos="4320"/>
        </w:tabs>
        <w:spacing w:before="480"/>
      </w:pPr>
      <w:r>
        <w:t xml:space="preserve">26 October </w:t>
      </w:r>
      <w:r w:rsidR="006E23CE">
        <w:t>20</w:t>
      </w:r>
      <w:r w:rsidR="00C6736B">
        <w:t>2</w:t>
      </w:r>
      <w:r w:rsidR="00A427A2">
        <w:t>2</w:t>
      </w:r>
    </w:p>
    <w:p w14:paraId="291EC29E" w14:textId="77777777" w:rsidR="00706744" w:rsidRDefault="00706744">
      <w:pPr>
        <w:sectPr w:rsidR="00706744" w:rsidSect="00706744">
          <w:footerReference w:type="default" r:id="rId7"/>
          <w:footerReference w:type="first" r:id="rId8"/>
          <w:pgSz w:w="11907" w:h="16840" w:code="9"/>
          <w:pgMar w:top="1440" w:right="1797" w:bottom="1440" w:left="1797" w:header="720" w:footer="720" w:gutter="0"/>
          <w:cols w:space="720"/>
          <w:titlePg/>
          <w:docGrid w:linePitch="326"/>
        </w:sectPr>
      </w:pPr>
    </w:p>
    <w:p w14:paraId="5A2346F5" w14:textId="77777777" w:rsidR="00706744" w:rsidRDefault="00706744" w:rsidP="0070674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6661D44" w14:textId="77777777" w:rsidR="00706744" w:rsidRDefault="00706744" w:rsidP="0070674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67D81A2" w14:textId="77777777" w:rsidR="00706744" w:rsidRDefault="00706744" w:rsidP="0070674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7E30C13" w14:textId="77777777" w:rsidR="00706744" w:rsidRDefault="00706744" w:rsidP="0070674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C532824" w14:textId="77777777" w:rsidR="00706744" w:rsidRDefault="00706744" w:rsidP="0070674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D37D500" w14:textId="77777777" w:rsidR="00706744" w:rsidRDefault="00706744" w:rsidP="0070674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1F35EBA" w14:textId="77777777" w:rsidR="00706744" w:rsidRDefault="00706744" w:rsidP="0070674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085FDFB" w14:textId="77777777" w:rsidR="00706744" w:rsidRDefault="00706744" w:rsidP="0070674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F6D5C0D" w14:textId="77777777" w:rsidR="00706744" w:rsidRDefault="00706744" w:rsidP="0070674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1713EB4" w14:textId="77777777" w:rsidR="00706744" w:rsidRDefault="00706744" w:rsidP="0070674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07F7361" w14:textId="77777777" w:rsidR="00706744" w:rsidRDefault="00706744" w:rsidP="0070674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47A30F9" w14:textId="77777777" w:rsidR="00706744" w:rsidRDefault="00706744" w:rsidP="0070674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EB5870B" w14:textId="77777777" w:rsidR="00706744" w:rsidRDefault="00706744" w:rsidP="00706744">
      <w:pPr>
        <w:pStyle w:val="BodyTex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14:paraId="350A6885" w14:textId="68CF667E" w:rsidR="00706744" w:rsidRDefault="00706744" w:rsidP="00706744">
      <w:pPr>
        <w:pStyle w:val="BodyText"/>
        <w:kinsoku w:val="0"/>
        <w:overflowPunct w:val="0"/>
        <w:spacing w:before="66"/>
        <w:ind w:left="680"/>
        <w:rPr>
          <w:b/>
          <w:bCs/>
          <w:color w:val="FF0000"/>
          <w:spacing w:val="-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100F79" wp14:editId="033379AC">
                <wp:simplePos x="0" y="0"/>
                <wp:positionH relativeFrom="page">
                  <wp:posOffset>0</wp:posOffset>
                </wp:positionH>
                <wp:positionV relativeFrom="paragraph">
                  <wp:posOffset>-1917700</wp:posOffset>
                </wp:positionV>
                <wp:extent cx="7556500" cy="189230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58F3D" w14:textId="065C28E4" w:rsidR="00706744" w:rsidRDefault="00706744" w:rsidP="00706744">
                            <w:pPr>
                              <w:spacing w:line="29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D18A5B" wp14:editId="56834E35">
                                  <wp:extent cx="7562850" cy="1899920"/>
                                  <wp:effectExtent l="0" t="0" r="0" b="508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2850" cy="1899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44EA42" w14:textId="77777777" w:rsidR="00706744" w:rsidRDefault="00706744" w:rsidP="007067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00F79" id="Rectangle 19" o:spid="_x0000_s1026" style="position:absolute;left:0;text-align:left;margin-left:0;margin-top:-151pt;width:595pt;height:14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" o:allowincell="f" filled="f" stroked="f">
                <v:textbox inset="0,0,0,0">
                  <w:txbxContent>
                    <w:p w14:paraId="2DB58F3D" w14:textId="065C28E4" w:rsidR="00706744" w:rsidRDefault="00706744" w:rsidP="00706744">
                      <w:pPr>
                        <w:spacing w:line="29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D18A5B" wp14:editId="56834E35">
                            <wp:extent cx="7562850" cy="1899920"/>
                            <wp:effectExtent l="0" t="0" r="0" b="508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2850" cy="1899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44EA42" w14:textId="77777777" w:rsidR="00706744" w:rsidRDefault="00706744" w:rsidP="00706744"/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color w:val="FF0000"/>
          <w:sz w:val="24"/>
          <w:szCs w:val="24"/>
        </w:rPr>
        <w:t>Important</w:t>
      </w:r>
      <w:r>
        <w:rPr>
          <w:b/>
          <w:bCs/>
          <w:color w:val="FF0000"/>
          <w:spacing w:val="-3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information for</w:t>
      </w:r>
      <w:r>
        <w:rPr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a safe,</w:t>
      </w:r>
      <w:r>
        <w:rPr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comfortable</w:t>
      </w:r>
      <w:r>
        <w:rPr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b/>
          <w:bCs/>
          <w:color w:val="FF0000"/>
          <w:spacing w:val="-2"/>
          <w:sz w:val="24"/>
          <w:szCs w:val="24"/>
        </w:rPr>
        <w:t>donation.</w:t>
      </w:r>
    </w:p>
    <w:p w14:paraId="6B5880A5" w14:textId="77777777" w:rsidR="00706744" w:rsidRDefault="00706744" w:rsidP="00706744">
      <w:pPr>
        <w:pStyle w:val="BodyText"/>
        <w:kinsoku w:val="0"/>
        <w:overflowPunct w:val="0"/>
        <w:spacing w:before="54" w:line="211" w:lineRule="auto"/>
        <w:ind w:left="680" w:right="674"/>
        <w:rPr>
          <w:sz w:val="24"/>
          <w:szCs w:val="24"/>
        </w:rPr>
      </w:pPr>
      <w:r>
        <w:rPr>
          <w:sz w:val="24"/>
          <w:szCs w:val="24"/>
        </w:rPr>
        <w:t>Blood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donation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very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safe.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Occasionally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reactions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can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happen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team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well trained to manage them.</w:t>
      </w:r>
    </w:p>
    <w:p w14:paraId="3D4C1AF9" w14:textId="77777777" w:rsidR="00706744" w:rsidRDefault="00706744" w:rsidP="00706744">
      <w:pPr>
        <w:pStyle w:val="BodyText"/>
        <w:kinsoku w:val="0"/>
        <w:overflowPunct w:val="0"/>
        <w:spacing w:before="122" w:line="211" w:lineRule="auto"/>
        <w:ind w:left="680" w:right="674"/>
        <w:rPr>
          <w:sz w:val="20"/>
          <w:szCs w:val="20"/>
        </w:rPr>
      </w:pPr>
      <w:r>
        <w:rPr>
          <w:sz w:val="20"/>
          <w:szCs w:val="20"/>
        </w:rPr>
        <w:t>This questionnaire helps keep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and patients safe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 xml:space="preserve">– all of these questions are </w:t>
      </w:r>
      <w:proofErr w:type="gramStart"/>
      <w:r>
        <w:rPr>
          <w:sz w:val="20"/>
          <w:szCs w:val="20"/>
        </w:rPr>
        <w:t>important</w:t>
      </w:r>
      <w:proofErr w:type="gramEnd"/>
      <w:r>
        <w:rPr>
          <w:sz w:val="20"/>
          <w:szCs w:val="20"/>
        </w:rPr>
        <w:t xml:space="preserve"> and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you need to answer each one honestly. Providing false or misleading information may lead to fines and imprisonment.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Some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give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blood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safe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them,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patient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who receives their donation. You can change your mind about donating at any time – just let us know.</w:t>
      </w:r>
    </w:p>
    <w:p w14:paraId="2BB3A4FD" w14:textId="77777777" w:rsidR="00706744" w:rsidRDefault="00706744" w:rsidP="00706744">
      <w:pPr>
        <w:pStyle w:val="BodyText"/>
        <w:kinsoku w:val="0"/>
        <w:overflowPunct w:val="0"/>
        <w:spacing w:before="122" w:line="211" w:lineRule="auto"/>
        <w:ind w:left="680" w:right="674"/>
        <w:rPr>
          <w:sz w:val="20"/>
          <w:szCs w:val="20"/>
        </w:rPr>
        <w:sectPr w:rsidR="00706744" w:rsidSect="00824755">
          <w:footerReference w:type="default" r:id="rId15"/>
          <w:footerReference w:type="first" r:id="rId16"/>
          <w:pgSz w:w="11910" w:h="16840"/>
          <w:pgMar w:top="0" w:right="0" w:bottom="400" w:left="0" w:header="0" w:footer="211" w:gutter="0"/>
          <w:pgNumType w:start="1"/>
          <w:cols w:space="720"/>
          <w:noEndnote/>
          <w:titlePg/>
          <w:docGrid w:linePitch="299"/>
        </w:sectPr>
      </w:pPr>
    </w:p>
    <w:p w14:paraId="25CD5248" w14:textId="77777777" w:rsidR="00706744" w:rsidRDefault="00706744" w:rsidP="00706744">
      <w:pPr>
        <w:pStyle w:val="Heading2"/>
        <w:kinsoku w:val="0"/>
        <w:overflowPunct w:val="0"/>
        <w:spacing w:before="97"/>
        <w:rPr>
          <w:color w:val="FF0000"/>
          <w:spacing w:val="-2"/>
        </w:rPr>
      </w:pPr>
      <w:r>
        <w:rPr>
          <w:color w:val="FF0000"/>
          <w:spacing w:val="-2"/>
        </w:rPr>
        <w:t>Fainting</w:t>
      </w:r>
    </w:p>
    <w:p w14:paraId="50DA5BDD" w14:textId="77777777" w:rsidR="00706744" w:rsidRDefault="00706744" w:rsidP="00706744">
      <w:pPr>
        <w:pStyle w:val="BodyText"/>
        <w:kinsoku w:val="0"/>
        <w:overflowPunct w:val="0"/>
        <w:spacing w:before="55" w:line="211" w:lineRule="auto"/>
        <w:ind w:left="680"/>
      </w:pPr>
      <w:r>
        <w:t>Less than 2 in 100 donors experience some faintness (dizzy, light-</w:t>
      </w:r>
      <w:r>
        <w:rPr>
          <w:spacing w:val="40"/>
        </w:rPr>
        <w:t xml:space="preserve"> </w:t>
      </w:r>
      <w:r>
        <w:t>headed, hot, sweaty or unwell) during or after donating – most</w:t>
      </w:r>
      <w:r>
        <w:rPr>
          <w:spacing w:val="40"/>
        </w:rPr>
        <w:t xml:space="preserve"> </w:t>
      </w:r>
      <w:r>
        <w:t>only feel mild faintness or dizziness, which generally passes</w:t>
      </w:r>
      <w:r>
        <w:rPr>
          <w:spacing w:val="40"/>
        </w:rPr>
        <w:t xml:space="preserve"> </w:t>
      </w:r>
      <w:r>
        <w:t>quickly. In about 1 in 1,000 donations, a donor may faint (lose</w:t>
      </w:r>
      <w:r>
        <w:rPr>
          <w:spacing w:val="40"/>
        </w:rPr>
        <w:t xml:space="preserve"> </w:t>
      </w:r>
      <w:r>
        <w:t>consciousness) after donating, including after leaving the donor</w:t>
      </w:r>
      <w:r>
        <w:rPr>
          <w:spacing w:val="40"/>
        </w:rPr>
        <w:t xml:space="preserve"> </w:t>
      </w:r>
      <w:r>
        <w:t>centre.</w:t>
      </w:r>
      <w:r>
        <w:rPr>
          <w:spacing w:val="-4"/>
        </w:rPr>
        <w:t xml:space="preserve"> </w:t>
      </w:r>
      <w:r>
        <w:t>Generally,</w:t>
      </w:r>
      <w:r>
        <w:rPr>
          <w:spacing w:val="-5"/>
        </w:rPr>
        <w:t xml:space="preserve"> </w:t>
      </w:r>
      <w:r>
        <w:t>reactions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younger,</w:t>
      </w:r>
      <w:r>
        <w:rPr>
          <w:spacing w:val="40"/>
        </w:rPr>
        <w:t xml:space="preserve"> </w:t>
      </w:r>
      <w:r>
        <w:t>female or new to donation.</w:t>
      </w:r>
    </w:p>
    <w:p w14:paraId="6403009B" w14:textId="77777777" w:rsidR="00706744" w:rsidRDefault="00706744" w:rsidP="00706744">
      <w:pPr>
        <w:pStyle w:val="Heading2"/>
        <w:kinsoku w:val="0"/>
        <w:overflowPunct w:val="0"/>
        <w:spacing w:before="99"/>
        <w:rPr>
          <w:color w:val="FF0000"/>
          <w:spacing w:val="-2"/>
        </w:rPr>
      </w:pPr>
      <w:r>
        <w:rPr>
          <w:color w:val="FF0000"/>
        </w:rPr>
        <w:t>Tips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reduce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risk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fainting</w:t>
      </w:r>
    </w:p>
    <w:p w14:paraId="623B138C" w14:textId="77777777" w:rsidR="00706744" w:rsidRDefault="00706744" w:rsidP="00706744">
      <w:pPr>
        <w:pStyle w:val="BodyText"/>
        <w:kinsoku w:val="0"/>
        <w:overflowPunct w:val="0"/>
        <w:spacing w:before="54" w:line="213" w:lineRule="auto"/>
        <w:ind w:left="680" w:right="9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donate,</w:t>
      </w:r>
      <w:r>
        <w:rPr>
          <w:spacing w:val="-2"/>
        </w:rPr>
        <w:t xml:space="preserve"> </w:t>
      </w:r>
      <w:r>
        <w:t>males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drink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glasses</w:t>
      </w:r>
      <w:r>
        <w:rPr>
          <w:spacing w:val="40"/>
        </w:rPr>
        <w:t xml:space="preserve"> </w:t>
      </w:r>
      <w:r>
        <w:t>of fluid and females should drink 8 glasses of fluid.</w:t>
      </w:r>
    </w:p>
    <w:p w14:paraId="0F69C884" w14:textId="77777777" w:rsidR="00706744" w:rsidRDefault="00706744" w:rsidP="00706744">
      <w:pPr>
        <w:pStyle w:val="BodyText"/>
        <w:kinsoku w:val="0"/>
        <w:overflowPunct w:val="0"/>
        <w:spacing w:before="39" w:line="198" w:lineRule="exact"/>
        <w:ind w:left="680"/>
        <w:rPr>
          <w:spacing w:val="-2"/>
        </w:rPr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 xml:space="preserve">hours </w:t>
      </w:r>
      <w:r>
        <w:rPr>
          <w:spacing w:val="-2"/>
        </w:rPr>
        <w:t>before:</w:t>
      </w:r>
    </w:p>
    <w:p w14:paraId="683E1D95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1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Drink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750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mL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of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fluids</w:t>
      </w:r>
    </w:p>
    <w:p w14:paraId="3201CEB9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0" w:lineRule="exact"/>
        <w:ind w:hanging="361"/>
        <w:rPr>
          <w:color w:val="000000"/>
          <w:spacing w:val="-5"/>
          <w:sz w:val="15"/>
          <w:szCs w:val="15"/>
        </w:rPr>
      </w:pPr>
      <w:r>
        <w:rPr>
          <w:color w:val="000000"/>
          <w:sz w:val="15"/>
          <w:szCs w:val="15"/>
        </w:rPr>
        <w:t>Have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something salty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 xml:space="preserve">to </w:t>
      </w:r>
      <w:r>
        <w:rPr>
          <w:color w:val="000000"/>
          <w:spacing w:val="-5"/>
          <w:sz w:val="15"/>
          <w:szCs w:val="15"/>
        </w:rPr>
        <w:t>eat</w:t>
      </w:r>
    </w:p>
    <w:p w14:paraId="0A6450C6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200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Avoid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strenuous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exercise.</w:t>
      </w:r>
    </w:p>
    <w:p w14:paraId="457B6CEF" w14:textId="77777777" w:rsidR="00706744" w:rsidRDefault="00706744" w:rsidP="00706744">
      <w:pPr>
        <w:pStyle w:val="BodyText"/>
        <w:kinsoku w:val="0"/>
        <w:overflowPunct w:val="0"/>
        <w:spacing w:before="52" w:line="213" w:lineRule="auto"/>
        <w:ind w:left="680"/>
      </w:pPr>
      <w:r>
        <w:t>During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donation,</w:t>
      </w:r>
      <w:r>
        <w:rPr>
          <w:spacing w:val="-5"/>
        </w:rPr>
        <w:t xml:space="preserve"> </w:t>
      </w:r>
      <w:r>
        <w:t>squeeze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inner</w:t>
      </w:r>
      <w:r>
        <w:rPr>
          <w:spacing w:val="-5"/>
        </w:rPr>
        <w:t xml:space="preserve"> </w:t>
      </w:r>
      <w:r>
        <w:t>thigh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abdominal</w:t>
      </w:r>
      <w:r>
        <w:rPr>
          <w:spacing w:val="40"/>
        </w:rPr>
        <w:t xml:space="preserve"> </w:t>
      </w:r>
      <w:r>
        <w:t>muscles intermittently to maintain blood pressure.</w:t>
      </w:r>
    </w:p>
    <w:p w14:paraId="2B0EDEB9" w14:textId="77777777" w:rsidR="00706744" w:rsidRDefault="00706744" w:rsidP="00706744">
      <w:pPr>
        <w:pStyle w:val="BodyText"/>
        <w:kinsoku w:val="0"/>
        <w:overflowPunct w:val="0"/>
        <w:spacing w:before="59" w:line="211" w:lineRule="auto"/>
        <w:ind w:left="680"/>
        <w:rPr>
          <w:spacing w:val="-2"/>
        </w:rPr>
      </w:pPr>
      <w:r>
        <w:t>Afterwards,</w:t>
      </w:r>
      <w:r>
        <w:rPr>
          <w:spacing w:val="-4"/>
        </w:rPr>
        <w:t xml:space="preserve"> </w:t>
      </w:r>
      <w:r>
        <w:t>spend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refreshment</w:t>
      </w:r>
      <w:r>
        <w:rPr>
          <w:spacing w:val="40"/>
        </w:rPr>
        <w:t xml:space="preserve"> </w:t>
      </w:r>
      <w:r>
        <w:rPr>
          <w:spacing w:val="-2"/>
        </w:rPr>
        <w:t>area.</w:t>
      </w:r>
    </w:p>
    <w:p w14:paraId="74832723" w14:textId="77777777" w:rsidR="00706744" w:rsidRDefault="00706744" w:rsidP="00706744">
      <w:pPr>
        <w:pStyle w:val="BodyText"/>
        <w:kinsoku w:val="0"/>
        <w:overflowPunct w:val="0"/>
        <w:spacing w:before="42" w:line="198" w:lineRule="exact"/>
        <w:ind w:left="680"/>
        <w:rPr>
          <w:spacing w:val="-2"/>
        </w:rPr>
      </w:pPr>
      <w:r>
        <w:t>For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 xml:space="preserve">hours </w:t>
      </w:r>
      <w:r>
        <w:rPr>
          <w:spacing w:val="-2"/>
        </w:rPr>
        <w:t>after:</w:t>
      </w:r>
    </w:p>
    <w:p w14:paraId="668151F0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1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Drink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plenty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 xml:space="preserve">of </w:t>
      </w:r>
      <w:r>
        <w:rPr>
          <w:color w:val="000000"/>
          <w:spacing w:val="-2"/>
          <w:sz w:val="15"/>
          <w:szCs w:val="15"/>
        </w:rPr>
        <w:t>fluids</w:t>
      </w:r>
    </w:p>
    <w:p w14:paraId="0A315781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0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Avoid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alcoholic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and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hot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drinks</w:t>
      </w:r>
    </w:p>
    <w:p w14:paraId="21F6B83F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0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Avoid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standing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for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long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periods</w:t>
      </w:r>
    </w:p>
    <w:p w14:paraId="11070E33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9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Avoid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getting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overheated.</w:t>
      </w:r>
    </w:p>
    <w:p w14:paraId="56B86EAD" w14:textId="77777777" w:rsidR="00706744" w:rsidRDefault="00706744" w:rsidP="00706744">
      <w:pPr>
        <w:pStyle w:val="BodyText"/>
        <w:kinsoku w:val="0"/>
        <w:overflowPunct w:val="0"/>
        <w:spacing w:before="54" w:line="211" w:lineRule="auto"/>
        <w:ind w:left="680"/>
      </w:pPr>
      <w:r>
        <w:t>For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strenuous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activities,</w:t>
      </w:r>
      <w:r>
        <w:rPr>
          <w:spacing w:val="40"/>
        </w:rPr>
        <w:t xml:space="preserve"> </w:t>
      </w:r>
      <w:r>
        <w:t>including jobs where public safety may be affected.</w:t>
      </w:r>
    </w:p>
    <w:p w14:paraId="7C7ACCDE" w14:textId="77777777" w:rsidR="00706744" w:rsidRDefault="00706744" w:rsidP="00706744">
      <w:pPr>
        <w:pStyle w:val="BodyText"/>
        <w:kinsoku w:val="0"/>
        <w:overflowPunct w:val="0"/>
        <w:spacing w:before="59" w:line="213" w:lineRule="auto"/>
        <w:ind w:left="680"/>
      </w:pP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have. If unsure, please discuss at your interview.</w:t>
      </w:r>
    </w:p>
    <w:p w14:paraId="0E1261AE" w14:textId="77777777" w:rsidR="00706744" w:rsidRDefault="00706744" w:rsidP="00706744">
      <w:pPr>
        <w:pStyle w:val="Heading2"/>
        <w:kinsoku w:val="0"/>
        <w:overflowPunct w:val="0"/>
        <w:spacing w:before="92"/>
        <w:rPr>
          <w:color w:val="FF0000"/>
          <w:spacing w:val="-2"/>
        </w:rPr>
      </w:pPr>
      <w:r>
        <w:rPr>
          <w:color w:val="FF0000"/>
        </w:rPr>
        <w:t>If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feel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faint:</w:t>
      </w:r>
    </w:p>
    <w:p w14:paraId="7239FB97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before="43" w:line="200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Lie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or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sit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down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with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your head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 xml:space="preserve">between your </w:t>
      </w:r>
      <w:r>
        <w:rPr>
          <w:color w:val="000000"/>
          <w:spacing w:val="-2"/>
          <w:sz w:val="15"/>
          <w:szCs w:val="15"/>
        </w:rPr>
        <w:t>knees</w:t>
      </w:r>
    </w:p>
    <w:p w14:paraId="3575D694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before="12" w:line="208" w:lineRule="auto"/>
        <w:ind w:right="544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Repeatedly</w:t>
      </w:r>
      <w:r>
        <w:rPr>
          <w:color w:val="000000"/>
          <w:spacing w:val="-6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squeeze</w:t>
      </w:r>
      <w:r>
        <w:rPr>
          <w:color w:val="000000"/>
          <w:spacing w:val="-6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and</w:t>
      </w:r>
      <w:r>
        <w:rPr>
          <w:color w:val="000000"/>
          <w:spacing w:val="-6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release</w:t>
      </w:r>
      <w:r>
        <w:rPr>
          <w:color w:val="000000"/>
          <w:spacing w:val="-6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your</w:t>
      </w:r>
      <w:r>
        <w:rPr>
          <w:color w:val="000000"/>
          <w:spacing w:val="-6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inner</w:t>
      </w:r>
      <w:r>
        <w:rPr>
          <w:color w:val="000000"/>
          <w:spacing w:val="-7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thigh</w:t>
      </w:r>
      <w:r>
        <w:rPr>
          <w:color w:val="000000"/>
          <w:spacing w:val="-6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and</w:t>
      </w:r>
      <w:r>
        <w:rPr>
          <w:color w:val="000000"/>
          <w:spacing w:val="40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abdominal</w:t>
      </w:r>
      <w:r>
        <w:rPr>
          <w:color w:val="000000"/>
          <w:spacing w:val="-3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muscles</w:t>
      </w:r>
    </w:p>
    <w:p w14:paraId="04B5B606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88" w:lineRule="exact"/>
        <w:ind w:hanging="361"/>
        <w:rPr>
          <w:color w:val="000000"/>
          <w:spacing w:val="-4"/>
          <w:sz w:val="15"/>
          <w:szCs w:val="15"/>
        </w:rPr>
      </w:pPr>
      <w:r>
        <w:rPr>
          <w:color w:val="000000"/>
          <w:sz w:val="15"/>
          <w:szCs w:val="15"/>
        </w:rPr>
        <w:t>Ask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for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4"/>
          <w:sz w:val="15"/>
          <w:szCs w:val="15"/>
        </w:rPr>
        <w:t>help</w:t>
      </w:r>
    </w:p>
    <w:p w14:paraId="4A14B7E1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87" w:lineRule="exact"/>
        <w:ind w:hanging="361"/>
        <w:rPr>
          <w:color w:val="000000"/>
          <w:spacing w:val="-4"/>
          <w:sz w:val="15"/>
          <w:szCs w:val="15"/>
        </w:rPr>
      </w:pPr>
      <w:r>
        <w:rPr>
          <w:color w:val="000000"/>
          <w:sz w:val="15"/>
          <w:szCs w:val="15"/>
        </w:rPr>
        <w:t>If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you’re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driving,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pull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over,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park,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lay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your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seat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back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and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4"/>
          <w:sz w:val="15"/>
          <w:szCs w:val="15"/>
        </w:rPr>
        <w:t>call</w:t>
      </w:r>
    </w:p>
    <w:p w14:paraId="17DF1951" w14:textId="77777777" w:rsidR="00706744" w:rsidRDefault="00706744" w:rsidP="00706744">
      <w:pPr>
        <w:pStyle w:val="BodyText"/>
        <w:kinsoku w:val="0"/>
        <w:overflowPunct w:val="0"/>
        <w:spacing w:line="193" w:lineRule="exact"/>
        <w:ind w:left="1040"/>
        <w:rPr>
          <w:b/>
          <w:bCs/>
          <w:spacing w:val="-2"/>
        </w:rPr>
      </w:pPr>
      <w:r>
        <w:t>for</w:t>
      </w:r>
      <w:r>
        <w:rPr>
          <w:spacing w:val="-2"/>
        </w:rPr>
        <w:t xml:space="preserve"> </w:t>
      </w:r>
      <w:r>
        <w:t xml:space="preserve">assistance. </w:t>
      </w:r>
      <w:r>
        <w:rPr>
          <w:b/>
          <w:bCs/>
        </w:rPr>
        <w:t>Do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continue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driving.</w:t>
      </w:r>
    </w:p>
    <w:p w14:paraId="64DB0573" w14:textId="77777777" w:rsidR="00706744" w:rsidRDefault="00706744" w:rsidP="00706744">
      <w:pPr>
        <w:pStyle w:val="Heading2"/>
        <w:kinsoku w:val="0"/>
        <w:overflowPunct w:val="0"/>
        <w:spacing w:before="88"/>
        <w:rPr>
          <w:color w:val="FF0000"/>
          <w:spacing w:val="-2"/>
        </w:rPr>
      </w:pPr>
      <w:r>
        <w:rPr>
          <w:color w:val="FF0000"/>
          <w:spacing w:val="-2"/>
        </w:rPr>
        <w:t>Bruising</w:t>
      </w:r>
    </w:p>
    <w:p w14:paraId="416D027D" w14:textId="77777777" w:rsidR="00706744" w:rsidRDefault="00706744" w:rsidP="00706744">
      <w:pPr>
        <w:pStyle w:val="BodyText"/>
        <w:kinsoku w:val="0"/>
        <w:overflowPunct w:val="0"/>
        <w:spacing w:before="55" w:line="211" w:lineRule="auto"/>
        <w:ind w:left="680"/>
      </w:pPr>
      <w:r>
        <w:t>Small bruises are very common and generally resolve in a few</w:t>
      </w:r>
      <w:r>
        <w:rPr>
          <w:spacing w:val="40"/>
        </w:rPr>
        <w:t xml:space="preserve"> </w:t>
      </w:r>
      <w:r>
        <w:t>days.</w:t>
      </w:r>
      <w:r>
        <w:rPr>
          <w:spacing w:val="-5"/>
        </w:rPr>
        <w:t xml:space="preserve"> </w:t>
      </w:r>
      <w:r>
        <w:t>Larger</w:t>
      </w:r>
      <w:r>
        <w:rPr>
          <w:spacing w:val="-4"/>
        </w:rPr>
        <w:t xml:space="preserve"> </w:t>
      </w:r>
      <w:r>
        <w:t>bruises,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uncomfortable,</w:t>
      </w:r>
      <w:r>
        <w:rPr>
          <w:spacing w:val="-5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every 300 donations. To reduce the risk:</w:t>
      </w:r>
    </w:p>
    <w:p w14:paraId="0E055CF7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0" w:lineRule="exact"/>
        <w:ind w:hanging="361"/>
        <w:rPr>
          <w:color w:val="000000"/>
          <w:spacing w:val="-4"/>
          <w:sz w:val="15"/>
          <w:szCs w:val="15"/>
        </w:rPr>
      </w:pPr>
      <w:r>
        <w:rPr>
          <w:color w:val="000000"/>
          <w:sz w:val="15"/>
          <w:szCs w:val="15"/>
        </w:rPr>
        <w:t>Keep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the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bandage on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for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 xml:space="preserve">2 </w:t>
      </w:r>
      <w:r>
        <w:rPr>
          <w:color w:val="000000"/>
          <w:spacing w:val="-4"/>
          <w:sz w:val="15"/>
          <w:szCs w:val="15"/>
        </w:rPr>
        <w:t>hours</w:t>
      </w:r>
    </w:p>
    <w:p w14:paraId="7ECC2440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38"/>
        </w:tabs>
        <w:kinsoku w:val="0"/>
        <w:overflowPunct w:val="0"/>
        <w:spacing w:before="12" w:line="208" w:lineRule="auto"/>
        <w:ind w:left="1038" w:right="253" w:hanging="358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Minimise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lifting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or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carrying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with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your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donation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arm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for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24</w:t>
      </w:r>
      <w:r>
        <w:rPr>
          <w:color w:val="000000"/>
          <w:spacing w:val="40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hours.</w:t>
      </w:r>
    </w:p>
    <w:p w14:paraId="7897B81D" w14:textId="77777777" w:rsidR="00706744" w:rsidRDefault="00706744" w:rsidP="00706744">
      <w:pPr>
        <w:pStyle w:val="BodyText"/>
        <w:kinsoku w:val="0"/>
        <w:overflowPunct w:val="0"/>
        <w:spacing w:before="62" w:line="211" w:lineRule="auto"/>
        <w:ind w:left="680" w:right="9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bruise,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t>pack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t>reliever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help.</w:t>
      </w:r>
      <w:r>
        <w:rPr>
          <w:spacing w:val="40"/>
        </w:rPr>
        <w:t xml:space="preserve"> </w:t>
      </w:r>
      <w:r>
        <w:t>If you bleed, apply pressure and raise your arm.</w:t>
      </w:r>
    </w:p>
    <w:p w14:paraId="6F7F1CF4" w14:textId="77777777" w:rsidR="00706744" w:rsidRDefault="00706744" w:rsidP="00706744">
      <w:pPr>
        <w:pStyle w:val="Heading2"/>
        <w:kinsoku w:val="0"/>
        <w:overflowPunct w:val="0"/>
        <w:spacing w:before="94"/>
        <w:rPr>
          <w:color w:val="FF0000"/>
          <w:spacing w:val="-4"/>
        </w:rPr>
      </w:pPr>
      <w:r>
        <w:rPr>
          <w:color w:val="FF0000"/>
        </w:rPr>
        <w:t>Reactions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requiring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outside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medical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care</w:t>
      </w:r>
    </w:p>
    <w:p w14:paraId="7A86B68C" w14:textId="77777777" w:rsidR="00706744" w:rsidRDefault="00706744" w:rsidP="00706744">
      <w:pPr>
        <w:pStyle w:val="BodyText"/>
        <w:kinsoku w:val="0"/>
        <w:overflowPunct w:val="0"/>
        <w:spacing w:before="113" w:line="213" w:lineRule="auto"/>
        <w:ind w:left="680"/>
      </w:pPr>
      <w:r>
        <w:t>About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1,500</w:t>
      </w:r>
      <w:r>
        <w:rPr>
          <w:spacing w:val="-5"/>
        </w:rPr>
        <w:t xml:space="preserve"> </w:t>
      </w:r>
      <w:r>
        <w:t>donors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requires</w:t>
      </w:r>
      <w:r>
        <w:rPr>
          <w:spacing w:val="40"/>
        </w:rPr>
        <w:t xml:space="preserve"> </w:t>
      </w:r>
      <w:r>
        <w:t>outside medical care. This includes events related to skin</w:t>
      </w:r>
      <w:r>
        <w:rPr>
          <w:spacing w:val="40"/>
        </w:rPr>
        <w:t xml:space="preserve"> </w:t>
      </w:r>
      <w:r>
        <w:t>disinfection and needle placement (</w:t>
      </w:r>
      <w:proofErr w:type="gramStart"/>
      <w:r>
        <w:t>e.g.</w:t>
      </w:r>
      <w:proofErr w:type="gramEnd"/>
      <w:r>
        <w:t xml:space="preserve"> allergic reaction, local</w:t>
      </w:r>
      <w:r>
        <w:rPr>
          <w:spacing w:val="40"/>
        </w:rPr>
        <w:t xml:space="preserve"> </w:t>
      </w:r>
      <w:r>
        <w:t>inflammation, infection, piercing an artery, clot or nerve injury).</w:t>
      </w:r>
    </w:p>
    <w:p w14:paraId="1D160715" w14:textId="77777777" w:rsidR="00706744" w:rsidRDefault="00706744" w:rsidP="00706744">
      <w:pPr>
        <w:pStyle w:val="Heading2"/>
        <w:kinsoku w:val="0"/>
        <w:overflowPunct w:val="0"/>
        <w:spacing w:before="97"/>
        <w:ind w:left="657"/>
        <w:rPr>
          <w:color w:val="FF0000"/>
          <w:spacing w:val="-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color w:val="FF0000"/>
        </w:rPr>
        <w:t>Iron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levels</w:t>
      </w:r>
    </w:p>
    <w:p w14:paraId="711A6B98" w14:textId="77777777" w:rsidR="00706744" w:rsidRDefault="00706744" w:rsidP="00706744">
      <w:pPr>
        <w:pStyle w:val="BodyText"/>
        <w:kinsoku w:val="0"/>
        <w:overflowPunct w:val="0"/>
        <w:spacing w:before="54" w:line="213" w:lineRule="auto"/>
        <w:ind w:left="657" w:right="761"/>
        <w:rPr>
          <w:spacing w:val="-4"/>
        </w:rPr>
      </w:pPr>
      <w:r>
        <w:t>Blood</w:t>
      </w:r>
      <w:r>
        <w:rPr>
          <w:spacing w:val="-5"/>
        </w:rPr>
        <w:t xml:space="preserve"> </w:t>
      </w:r>
      <w:r>
        <w:t>donation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iron</w:t>
      </w:r>
      <w:r>
        <w:rPr>
          <w:spacing w:val="-5"/>
        </w:rPr>
        <w:t xml:space="preserve"> </w:t>
      </w:r>
      <w:r>
        <w:t>(iron</w:t>
      </w:r>
      <w:r>
        <w:rPr>
          <w:spacing w:val="-5"/>
        </w:rPr>
        <w:t xml:space="preserve"> </w:t>
      </w:r>
      <w:r>
        <w:t>deficiency),</w:t>
      </w:r>
      <w:r>
        <w:rPr>
          <w:spacing w:val="-5"/>
        </w:rPr>
        <w:t xml:space="preserve"> </w:t>
      </w:r>
      <w:r>
        <w:t>particularly</w:t>
      </w:r>
      <w:r>
        <w:rPr>
          <w:spacing w:val="40"/>
        </w:rPr>
        <w:t xml:space="preserve"> </w:t>
      </w:r>
      <w:r>
        <w:rPr>
          <w:spacing w:val="-4"/>
        </w:rPr>
        <w:t>in:</w:t>
      </w:r>
    </w:p>
    <w:p w14:paraId="1D9EA48D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18"/>
        </w:tabs>
        <w:kinsoku w:val="0"/>
        <w:overflowPunct w:val="0"/>
        <w:spacing w:line="186" w:lineRule="exact"/>
        <w:ind w:left="1017"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frequent</w:t>
      </w:r>
      <w:r>
        <w:rPr>
          <w:color w:val="000000"/>
          <w:spacing w:val="-3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whole</w:t>
      </w:r>
      <w:r>
        <w:rPr>
          <w:color w:val="000000"/>
          <w:spacing w:val="-3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blood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donors</w:t>
      </w:r>
    </w:p>
    <w:p w14:paraId="6A1B7249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18"/>
        </w:tabs>
        <w:kinsoku w:val="0"/>
        <w:overflowPunct w:val="0"/>
        <w:spacing w:line="199" w:lineRule="exact"/>
        <w:ind w:left="1017" w:hanging="361"/>
        <w:rPr>
          <w:color w:val="000000"/>
          <w:spacing w:val="-4"/>
          <w:sz w:val="15"/>
          <w:szCs w:val="15"/>
        </w:rPr>
      </w:pPr>
      <w:r>
        <w:rPr>
          <w:color w:val="000000"/>
          <w:sz w:val="15"/>
          <w:szCs w:val="15"/>
        </w:rPr>
        <w:t>women</w:t>
      </w:r>
      <w:r>
        <w:rPr>
          <w:color w:val="000000"/>
          <w:spacing w:val="-3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of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 xml:space="preserve">child-bearing </w:t>
      </w:r>
      <w:r>
        <w:rPr>
          <w:color w:val="000000"/>
          <w:spacing w:val="-4"/>
          <w:sz w:val="15"/>
          <w:szCs w:val="15"/>
        </w:rPr>
        <w:t>age.</w:t>
      </w:r>
    </w:p>
    <w:p w14:paraId="39FC5C25" w14:textId="77777777" w:rsidR="00706744" w:rsidRDefault="00706744" w:rsidP="00706744">
      <w:pPr>
        <w:pStyle w:val="BodyText"/>
        <w:kinsoku w:val="0"/>
        <w:overflowPunct w:val="0"/>
        <w:spacing w:before="54" w:line="211" w:lineRule="auto"/>
        <w:ind w:left="657"/>
      </w:pPr>
      <w:r>
        <w:t>Low</w:t>
      </w:r>
      <w:r>
        <w:rPr>
          <w:spacing w:val="-5"/>
        </w:rPr>
        <w:t xml:space="preserve"> </w:t>
      </w:r>
      <w:r>
        <w:t>iron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tiredness,</w:t>
      </w:r>
      <w:r>
        <w:rPr>
          <w:spacing w:val="-6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>concentrating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low</w:t>
      </w:r>
      <w:r>
        <w:rPr>
          <w:spacing w:val="40"/>
        </w:rPr>
        <w:t xml:space="preserve"> </w:t>
      </w:r>
      <w:r>
        <w:t>haemoglobin</w:t>
      </w:r>
      <w:r>
        <w:rPr>
          <w:spacing w:val="-3"/>
        </w:rPr>
        <w:t xml:space="preserve"> </w:t>
      </w:r>
      <w:r>
        <w:t>(anaemia).</w:t>
      </w:r>
    </w:p>
    <w:p w14:paraId="2167DA6D" w14:textId="77777777" w:rsidR="00706744" w:rsidRDefault="00706744" w:rsidP="00706744">
      <w:pPr>
        <w:pStyle w:val="BodyText"/>
        <w:kinsoku w:val="0"/>
        <w:overflowPunct w:val="0"/>
        <w:spacing w:before="62" w:line="211" w:lineRule="auto"/>
        <w:ind w:left="657" w:right="188"/>
      </w:pPr>
      <w:r>
        <w:t>We</w:t>
      </w:r>
      <w:r>
        <w:rPr>
          <w:spacing w:val="-5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haemoglobin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donation,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iron.</w:t>
      </w:r>
      <w:r>
        <w:rPr>
          <w:spacing w:val="40"/>
        </w:rPr>
        <w:t xml:space="preserve"> </w:t>
      </w:r>
      <w:r>
        <w:t>Haemoglobin can be normal in early iron deficiency.</w:t>
      </w:r>
    </w:p>
    <w:p w14:paraId="2833390D" w14:textId="77777777" w:rsidR="00706744" w:rsidRDefault="00706744" w:rsidP="00706744">
      <w:pPr>
        <w:pStyle w:val="BodyText"/>
        <w:kinsoku w:val="0"/>
        <w:overflowPunct w:val="0"/>
        <w:spacing w:before="41" w:line="199" w:lineRule="exact"/>
        <w:ind w:left="657"/>
        <w:rPr>
          <w:spacing w:val="-2"/>
        </w:rPr>
      </w:pPr>
      <w:r>
        <w:t xml:space="preserve">We </w:t>
      </w:r>
      <w:r>
        <w:rPr>
          <w:spacing w:val="-2"/>
        </w:rPr>
        <w:t>recommend:</w:t>
      </w:r>
    </w:p>
    <w:p w14:paraId="50207D11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18"/>
        </w:tabs>
        <w:kinsoku w:val="0"/>
        <w:overflowPunct w:val="0"/>
        <w:spacing w:line="191" w:lineRule="exact"/>
        <w:ind w:left="1017" w:hanging="361"/>
        <w:rPr>
          <w:color w:val="000000"/>
          <w:spacing w:val="-4"/>
          <w:sz w:val="15"/>
          <w:szCs w:val="15"/>
        </w:rPr>
      </w:pPr>
      <w:r>
        <w:rPr>
          <w:color w:val="000000"/>
          <w:sz w:val="15"/>
          <w:szCs w:val="15"/>
        </w:rPr>
        <w:t>A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healthy,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iron-rich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4"/>
          <w:sz w:val="15"/>
          <w:szCs w:val="15"/>
        </w:rPr>
        <w:t>diet</w:t>
      </w:r>
    </w:p>
    <w:p w14:paraId="096ACABF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18"/>
        </w:tabs>
        <w:kinsoku w:val="0"/>
        <w:overflowPunct w:val="0"/>
        <w:spacing w:line="190" w:lineRule="exact"/>
        <w:ind w:left="1017"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Women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18-45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take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iron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after</w:t>
      </w:r>
      <w:r>
        <w:rPr>
          <w:color w:val="000000"/>
          <w:spacing w:val="-3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each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whole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blood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donation</w:t>
      </w:r>
    </w:p>
    <w:p w14:paraId="60F0C57F" w14:textId="77777777" w:rsidR="00706744" w:rsidRDefault="00706744" w:rsidP="00706744">
      <w:pPr>
        <w:pStyle w:val="ListParagraph"/>
        <w:numPr>
          <w:ilvl w:val="0"/>
          <w:numId w:val="17"/>
        </w:numPr>
        <w:tabs>
          <w:tab w:val="left" w:pos="1016"/>
        </w:tabs>
        <w:kinsoku w:val="0"/>
        <w:overflowPunct w:val="0"/>
        <w:spacing w:before="10" w:line="211" w:lineRule="auto"/>
        <w:ind w:left="1015" w:right="735" w:hanging="358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Women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trying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to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become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pregnant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build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healthy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iron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levels</w:t>
      </w:r>
      <w:r>
        <w:rPr>
          <w:color w:val="000000"/>
          <w:spacing w:val="40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for the increased requirements of pregnancy.</w:t>
      </w:r>
    </w:p>
    <w:p w14:paraId="0FD57740" w14:textId="77777777" w:rsidR="00706744" w:rsidRDefault="00706744" w:rsidP="00706744">
      <w:pPr>
        <w:pStyle w:val="BodyText"/>
        <w:kinsoku w:val="0"/>
        <w:overflowPunct w:val="0"/>
        <w:spacing w:before="40" w:line="195" w:lineRule="exact"/>
        <w:ind w:left="657"/>
        <w:rPr>
          <w:spacing w:val="-2"/>
        </w:rPr>
      </w:pPr>
      <w:r>
        <w:t>Speak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doctor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donating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you’re</w:t>
      </w:r>
      <w:r>
        <w:rPr>
          <w:spacing w:val="-2"/>
        </w:rPr>
        <w:t xml:space="preserve"> concerned</w:t>
      </w:r>
    </w:p>
    <w:p w14:paraId="0B4C8B20" w14:textId="77777777" w:rsidR="00706744" w:rsidRDefault="00706744" w:rsidP="00706744">
      <w:pPr>
        <w:pStyle w:val="BodyText"/>
        <w:kinsoku w:val="0"/>
        <w:overflowPunct w:val="0"/>
        <w:spacing w:line="195" w:lineRule="exact"/>
        <w:ind w:left="657"/>
        <w:rPr>
          <w:spacing w:val="-2"/>
        </w:rPr>
      </w:pPr>
      <w:r>
        <w:t>about</w:t>
      </w:r>
      <w:r>
        <w:rPr>
          <w:spacing w:val="-1"/>
        </w:rPr>
        <w:t xml:space="preserve"> </w:t>
      </w:r>
      <w:r>
        <w:t>iron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donate.</w:t>
      </w:r>
    </w:p>
    <w:p w14:paraId="1281F8EF" w14:textId="3B6F6936" w:rsidR="00706744" w:rsidRDefault="00706744" w:rsidP="00706744">
      <w:pPr>
        <w:pStyle w:val="BodyText"/>
        <w:kinsoku w:val="0"/>
        <w:overflowPunct w:val="0"/>
        <w:spacing w:before="11"/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32E4FED" wp14:editId="03DC7489">
                <wp:simplePos x="0" y="0"/>
                <wp:positionH relativeFrom="page">
                  <wp:posOffset>3996690</wp:posOffset>
                </wp:positionH>
                <wp:positionV relativeFrom="paragraph">
                  <wp:posOffset>74930</wp:posOffset>
                </wp:positionV>
                <wp:extent cx="3126740" cy="424815"/>
                <wp:effectExtent l="0" t="0" r="1270" b="4445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740" cy="42481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18BB7" w14:textId="77777777" w:rsidR="00706744" w:rsidRDefault="00706744" w:rsidP="00706744">
                            <w:pPr>
                              <w:pStyle w:val="BodyText"/>
                              <w:kinsoku w:val="0"/>
                              <w:overflowPunct w:val="0"/>
                              <w:spacing w:before="59" w:line="211" w:lineRule="auto"/>
                              <w:ind w:left="107" w:right="128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 more information on the risks of donating blood or the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importance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maintaining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iron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levels,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ask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team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visit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lifeblood.com.au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E4FE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314.7pt;margin-top:5.9pt;width:246.2pt;height:33.4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" o:allowincell="f" fillcolor="#e4e4e4" stroked="f">
                <v:textbox inset="0,0,0,0">
                  <w:txbxContent>
                    <w:p w14:paraId="2D218BB7" w14:textId="77777777" w:rsidR="00706744" w:rsidRDefault="00706744" w:rsidP="00706744">
                      <w:pPr>
                        <w:pStyle w:val="BodyText"/>
                        <w:kinsoku w:val="0"/>
                        <w:overflowPunct w:val="0"/>
                        <w:spacing w:before="59" w:line="211" w:lineRule="auto"/>
                        <w:ind w:left="107" w:right="12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 more information on the risks of donating blood or the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importance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maintaining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iron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levels,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ask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team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visit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lifeblood.com.au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37A60B" w14:textId="77777777" w:rsidR="00706744" w:rsidRDefault="00706744" w:rsidP="00706744">
      <w:pPr>
        <w:pStyle w:val="Heading2"/>
        <w:kinsoku w:val="0"/>
        <w:overflowPunct w:val="0"/>
        <w:spacing w:before="91"/>
        <w:ind w:left="657"/>
        <w:rPr>
          <w:color w:val="FF0000"/>
          <w:spacing w:val="-2"/>
        </w:rPr>
      </w:pPr>
      <w:r>
        <w:rPr>
          <w:color w:val="FF0000"/>
        </w:rPr>
        <w:t>Testing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2"/>
        </w:rPr>
        <w:t xml:space="preserve"> donation</w:t>
      </w:r>
    </w:p>
    <w:p w14:paraId="34E9B6D5" w14:textId="77777777" w:rsidR="00706744" w:rsidRDefault="00706744" w:rsidP="00706744">
      <w:pPr>
        <w:pStyle w:val="BodyText"/>
        <w:kinsoku w:val="0"/>
        <w:overflowPunct w:val="0"/>
        <w:spacing w:before="55" w:line="211" w:lineRule="auto"/>
        <w:ind w:left="657" w:right="761"/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donations</w:t>
      </w:r>
      <w:r>
        <w:rPr>
          <w:spacing w:val="-4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hepatitis B, hepatitis C and HIV (AIDS virus). We test some</w:t>
      </w:r>
      <w:r>
        <w:rPr>
          <w:spacing w:val="40"/>
        </w:rPr>
        <w:t xml:space="preserve"> </w:t>
      </w:r>
      <w:r>
        <w:t>donation types for HTLV and syphilis.</w:t>
      </w:r>
    </w:p>
    <w:p w14:paraId="0517E41F" w14:textId="77777777" w:rsidR="00706744" w:rsidRDefault="00706744" w:rsidP="00706744">
      <w:pPr>
        <w:pStyle w:val="BodyText"/>
        <w:kinsoku w:val="0"/>
        <w:overflowPunct w:val="0"/>
        <w:spacing w:before="43" w:line="195" w:lineRule="exact"/>
        <w:ind w:left="657"/>
        <w:rPr>
          <w:spacing w:val="-2"/>
        </w:rPr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significantly</w:t>
      </w:r>
      <w:r>
        <w:rPr>
          <w:spacing w:val="-2"/>
        </w:rPr>
        <w:t xml:space="preserve"> </w:t>
      </w:r>
      <w:r>
        <w:t>abnormal,</w:t>
      </w:r>
      <w:r>
        <w:rPr>
          <w:spacing w:val="-2"/>
        </w:rPr>
        <w:t xml:space="preserve"> </w:t>
      </w:r>
      <w:r>
        <w:t>we’ll</w:t>
      </w:r>
      <w:r>
        <w:rPr>
          <w:spacing w:val="-1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using</w:t>
      </w:r>
    </w:p>
    <w:p w14:paraId="00972B78" w14:textId="77777777" w:rsidR="00706744" w:rsidRDefault="00706744" w:rsidP="00706744">
      <w:pPr>
        <w:pStyle w:val="BodyText"/>
        <w:kinsoku w:val="0"/>
        <w:overflowPunct w:val="0"/>
        <w:spacing w:line="195" w:lineRule="exact"/>
        <w:ind w:left="657"/>
        <w:rPr>
          <w:spacing w:val="-2"/>
        </w:rPr>
      </w:pPr>
      <w:r>
        <w:t>the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provided.</w:t>
      </w:r>
    </w:p>
    <w:p w14:paraId="426B4288" w14:textId="31399150" w:rsidR="00706744" w:rsidRDefault="00706744" w:rsidP="00706744">
      <w:pPr>
        <w:pStyle w:val="BodyText"/>
        <w:kinsoku w:val="0"/>
        <w:overflowPunct w:val="0"/>
        <w:spacing w:before="9"/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2BD0F10" wp14:editId="25510BAC">
                <wp:simplePos x="0" y="0"/>
                <wp:positionH relativeFrom="page">
                  <wp:posOffset>3996690</wp:posOffset>
                </wp:positionH>
                <wp:positionV relativeFrom="paragraph">
                  <wp:posOffset>74295</wp:posOffset>
                </wp:positionV>
                <wp:extent cx="3126740" cy="1306195"/>
                <wp:effectExtent l="0" t="3175" r="1270" b="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740" cy="130619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8587D" w14:textId="77777777" w:rsidR="00706744" w:rsidRDefault="00706744" w:rsidP="00706744">
                            <w:pPr>
                              <w:pStyle w:val="BodyText"/>
                              <w:kinsoku w:val="0"/>
                              <w:overflowPunct w:val="0"/>
                              <w:spacing w:before="120" w:line="211" w:lineRule="auto"/>
                              <w:ind w:left="107" w:right="128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If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learn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any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reason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why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your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blood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shouldn’t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be used, please call us on 13 14 95.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In particular, notify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us immediately if you:</w:t>
                            </w:r>
                          </w:p>
                          <w:p w14:paraId="0D378C81" w14:textId="77777777" w:rsidR="00706744" w:rsidRDefault="00706744" w:rsidP="00706744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68"/>
                              </w:tabs>
                              <w:kinsoku w:val="0"/>
                              <w:overflowPunct w:val="0"/>
                              <w:spacing w:before="70" w:line="208" w:lineRule="auto"/>
                              <w:ind w:left="467" w:right="1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Develop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cough,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cold,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diarrhoea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infection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within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 week of donating, or</w:t>
                            </w:r>
                          </w:p>
                          <w:p w14:paraId="2715E338" w14:textId="77777777" w:rsidR="00706744" w:rsidRDefault="00706744" w:rsidP="00706744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66"/>
                              </w:tabs>
                              <w:kinsoku w:val="0"/>
                              <w:overflowPunct w:val="0"/>
                              <w:spacing w:before="8" w:line="211" w:lineRule="auto"/>
                              <w:ind w:left="465" w:right="450" w:hanging="3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diagnosed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hospitalised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serious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infection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within 2 months of donating</w:t>
                            </w:r>
                          </w:p>
                          <w:p w14:paraId="0DBA9138" w14:textId="77777777" w:rsidR="00706744" w:rsidRDefault="00706744" w:rsidP="00706744">
                            <w:pPr>
                              <w:pStyle w:val="BodyText"/>
                              <w:kinsoku w:val="0"/>
                              <w:overflowPunct w:val="0"/>
                              <w:spacing w:before="60" w:line="211" w:lineRule="auto"/>
                              <w:ind w:left="107" w:right="1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feel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unwell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concerned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after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donation,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speak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to a team member, call us on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13 14 95 </w:t>
                            </w:r>
                            <w:r>
                              <w:rPr>
                                <w:color w:val="000000"/>
                              </w:rPr>
                              <w:t>or see your doctor.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D0F10" id="Text Box 16" o:spid="_x0000_s1028" type="#_x0000_t202" style="position:absolute;margin-left:314.7pt;margin-top:5.85pt;width:246.2pt;height:102.8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" o:allowincell="f" fillcolor="#e4e4e4" stroked="f">
                <v:textbox inset="0,0,0,0">
                  <w:txbxContent>
                    <w:p w14:paraId="5A08587D" w14:textId="77777777" w:rsidR="00706744" w:rsidRDefault="00706744" w:rsidP="00706744">
                      <w:pPr>
                        <w:pStyle w:val="BodyText"/>
                        <w:kinsoku w:val="0"/>
                        <w:overflowPunct w:val="0"/>
                        <w:spacing w:before="120" w:line="211" w:lineRule="auto"/>
                        <w:ind w:left="107" w:right="128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If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you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learn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any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reason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why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your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blood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shouldn’t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be used, please call us on 13 14 95. In particular, notify us immediately if you:</w:t>
                      </w:r>
                    </w:p>
                    <w:p w14:paraId="0D378C81" w14:textId="77777777" w:rsidR="00706744" w:rsidRDefault="00706744" w:rsidP="00706744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468"/>
                        </w:tabs>
                        <w:kinsoku w:val="0"/>
                        <w:overflowPunct w:val="0"/>
                        <w:spacing w:before="70" w:line="208" w:lineRule="auto"/>
                        <w:ind w:left="467" w:right="13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Develop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cough,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cold,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diarrhoea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infection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within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 week of donating, or</w:t>
                      </w:r>
                    </w:p>
                    <w:p w14:paraId="2715E338" w14:textId="77777777" w:rsidR="00706744" w:rsidRDefault="00706744" w:rsidP="00706744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466"/>
                        </w:tabs>
                        <w:kinsoku w:val="0"/>
                        <w:overflowPunct w:val="0"/>
                        <w:spacing w:before="8" w:line="211" w:lineRule="auto"/>
                        <w:ind w:left="465" w:right="450" w:hanging="3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diagnosed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hospitalised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serious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infection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within 2 months of donating</w:t>
                      </w:r>
                    </w:p>
                    <w:p w14:paraId="0DBA9138" w14:textId="77777777" w:rsidR="00706744" w:rsidRDefault="00706744" w:rsidP="00706744">
                      <w:pPr>
                        <w:pStyle w:val="BodyText"/>
                        <w:kinsoku w:val="0"/>
                        <w:overflowPunct w:val="0"/>
                        <w:spacing w:before="60" w:line="211" w:lineRule="auto"/>
                        <w:ind w:left="107" w:right="1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feel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unwell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concerned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after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donation,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speak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to a team member, call us on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13 14 95 </w:t>
                      </w:r>
                      <w:r>
                        <w:rPr>
                          <w:color w:val="000000"/>
                        </w:rPr>
                        <w:t>or see your doctor.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E42E21" w14:textId="77777777" w:rsidR="00706744" w:rsidRDefault="00706744" w:rsidP="00706744">
      <w:pPr>
        <w:pStyle w:val="BodyText"/>
        <w:kinsoku w:val="0"/>
        <w:overflowPunct w:val="0"/>
        <w:spacing w:before="9"/>
        <w:rPr>
          <w:sz w:val="6"/>
          <w:szCs w:val="6"/>
        </w:rPr>
        <w:sectPr w:rsidR="00706744">
          <w:type w:val="continuous"/>
          <w:pgSz w:w="11910" w:h="16840"/>
          <w:pgMar w:top="0" w:right="0" w:bottom="400" w:left="0" w:header="720" w:footer="720" w:gutter="0"/>
          <w:cols w:num="2" w:space="720" w:equalWidth="0">
            <w:col w:w="5596" w:space="40"/>
            <w:col w:w="6274"/>
          </w:cols>
          <w:noEndnote/>
        </w:sectPr>
      </w:pPr>
    </w:p>
    <w:p w14:paraId="77CA7B4E" w14:textId="77777777" w:rsidR="00706744" w:rsidRDefault="00706744" w:rsidP="00706744">
      <w:pPr>
        <w:pStyle w:val="BodyText"/>
        <w:kinsoku w:val="0"/>
        <w:overflowPunct w:val="0"/>
        <w:spacing w:before="7"/>
        <w:rPr>
          <w:sz w:val="10"/>
          <w:szCs w:val="10"/>
        </w:rPr>
      </w:pPr>
    </w:p>
    <w:p w14:paraId="2DE95EF1" w14:textId="77777777" w:rsidR="00706744" w:rsidRDefault="00706744" w:rsidP="00706744">
      <w:pPr>
        <w:pStyle w:val="BodyText"/>
        <w:kinsoku w:val="0"/>
        <w:overflowPunct w:val="0"/>
        <w:spacing w:before="81"/>
        <w:ind w:left="680"/>
        <w:rPr>
          <w:spacing w:val="-2"/>
          <w:sz w:val="14"/>
          <w:szCs w:val="14"/>
        </w:rPr>
      </w:pPr>
      <w:r>
        <w:rPr>
          <w:sz w:val="14"/>
          <w:szCs w:val="14"/>
        </w:rPr>
        <w:t>Stock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No.</w:t>
      </w:r>
      <w:r>
        <w:rPr>
          <w:spacing w:val="-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15340947</w:t>
      </w:r>
    </w:p>
    <w:p w14:paraId="6CEC03E9" w14:textId="77777777" w:rsidR="00706744" w:rsidRDefault="00706744" w:rsidP="00706744">
      <w:pPr>
        <w:pStyle w:val="BodyText"/>
        <w:kinsoku w:val="0"/>
        <w:overflowPunct w:val="0"/>
        <w:spacing w:before="81"/>
        <w:ind w:left="680"/>
        <w:rPr>
          <w:spacing w:val="-2"/>
          <w:sz w:val="14"/>
          <w:szCs w:val="14"/>
        </w:rPr>
        <w:sectPr w:rsidR="00706744" w:rsidSect="00824755">
          <w:type w:val="continuous"/>
          <w:pgSz w:w="11910" w:h="16840"/>
          <w:pgMar w:top="270" w:right="0" w:bottom="400" w:left="0" w:header="720" w:footer="720" w:gutter="0"/>
          <w:cols w:space="720" w:equalWidth="0">
            <w:col w:w="11910"/>
          </w:cols>
          <w:noEndnote/>
        </w:sectPr>
      </w:pPr>
    </w:p>
    <w:p w14:paraId="355F02F9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1901D1B7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75D7295A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5A5A53A9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56485EDF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316C811B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2AA1B876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192E3D91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1DFCAE15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01AF1D45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3602980A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1C8F856A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48FDEC74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5064F9C7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4CCF26C0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420E7D53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40EAB05F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067CF07A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02222222" w14:textId="77777777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</w:p>
    <w:p w14:paraId="72843376" w14:textId="77777777" w:rsidR="00706744" w:rsidRDefault="00706744" w:rsidP="00706744">
      <w:pPr>
        <w:pStyle w:val="BodyText"/>
        <w:kinsoku w:val="0"/>
        <w:overflowPunct w:val="0"/>
        <w:spacing w:before="5"/>
        <w:rPr>
          <w:sz w:val="18"/>
          <w:szCs w:val="18"/>
        </w:rPr>
      </w:pPr>
    </w:p>
    <w:p w14:paraId="54B73027" w14:textId="77777777" w:rsidR="00706744" w:rsidRDefault="00706744" w:rsidP="00706744">
      <w:pPr>
        <w:pStyle w:val="BodyText"/>
        <w:kinsoku w:val="0"/>
        <w:overflowPunct w:val="0"/>
        <w:spacing w:before="77"/>
        <w:ind w:left="4245" w:right="4246"/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>This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page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has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been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intentionally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left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blank.</w:t>
      </w:r>
    </w:p>
    <w:p w14:paraId="12BF2382" w14:textId="77777777" w:rsidR="00706744" w:rsidRDefault="00706744" w:rsidP="00706744">
      <w:pPr>
        <w:pStyle w:val="BodyText"/>
        <w:kinsoku w:val="0"/>
        <w:overflowPunct w:val="0"/>
        <w:spacing w:before="77"/>
        <w:ind w:left="4245" w:right="4246"/>
        <w:jc w:val="center"/>
        <w:rPr>
          <w:spacing w:val="-2"/>
          <w:sz w:val="16"/>
          <w:szCs w:val="16"/>
        </w:rPr>
        <w:sectPr w:rsidR="00706744">
          <w:pgSz w:w="11910" w:h="16840"/>
          <w:pgMar w:top="1920" w:right="0" w:bottom="400" w:left="0" w:header="0" w:footer="211" w:gutter="0"/>
          <w:cols w:space="720"/>
          <w:noEndnote/>
        </w:sectPr>
      </w:pPr>
    </w:p>
    <w:p w14:paraId="49C1F5D0" w14:textId="4314F158" w:rsidR="00706744" w:rsidRDefault="00706744" w:rsidP="00706744">
      <w:pPr>
        <w:pStyle w:val="BodyText"/>
        <w:kinsoku w:val="0"/>
        <w:overflowPunct w:val="0"/>
        <w:ind w:left="564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9F7BC17" wp14:editId="515B9FF9">
                <wp:simplePos x="0" y="0"/>
                <wp:positionH relativeFrom="page">
                  <wp:posOffset>6460490</wp:posOffset>
                </wp:positionH>
                <wp:positionV relativeFrom="page">
                  <wp:posOffset>7310120</wp:posOffset>
                </wp:positionV>
                <wp:extent cx="662305" cy="1175385"/>
                <wp:effectExtent l="2540" t="4445" r="1905" b="127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05" cy="1175385"/>
                        </a:xfrm>
                        <a:custGeom>
                          <a:avLst/>
                          <a:gdLst>
                            <a:gd name="T0" fmla="*/ 1042 w 1043"/>
                            <a:gd name="T1" fmla="*/ 0 h 1851"/>
                            <a:gd name="T2" fmla="*/ 0 w 1043"/>
                            <a:gd name="T3" fmla="*/ 0 h 1851"/>
                            <a:gd name="T4" fmla="*/ 0 w 1043"/>
                            <a:gd name="T5" fmla="*/ 1850 h 1851"/>
                            <a:gd name="T6" fmla="*/ 1042 w 1043"/>
                            <a:gd name="T7" fmla="*/ 1850 h 1851"/>
                            <a:gd name="T8" fmla="*/ 1042 w 1043"/>
                            <a:gd name="T9" fmla="*/ 0 h 18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3" h="1851">
                              <a:moveTo>
                                <a:pt x="1042" y="0"/>
                              </a:moveTo>
                              <a:lnTo>
                                <a:pt x="0" y="0"/>
                              </a:lnTo>
                              <a:lnTo>
                                <a:pt x="0" y="1850"/>
                              </a:lnTo>
                              <a:lnTo>
                                <a:pt x="1042" y="1850"/>
                              </a:lnTo>
                              <a:lnTo>
                                <a:pt x="1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8FB3D" id="Freeform: Shape 15" o:spid="_x0000_s1026" style="position:absolute;margin-left:508.7pt;margin-top:575.6pt;width:52.15pt;height:92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3,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" o:allowincell="f" path="m1042,l,,,1850r1042,l1042,xe" fillcolor="#f1f1f1" stroked="f">
                <v:path arrowok="t" o:connecttype="custom" o:connectlocs="661670,0;0,0;0,1174750;661670,1174750;661670,0" o:connectangles="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7DBF5C31" wp14:editId="2D27D5B8">
            <wp:extent cx="6905625" cy="542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00042" w14:textId="77777777" w:rsidR="00706744" w:rsidRDefault="00706744" w:rsidP="00706744">
      <w:pPr>
        <w:pStyle w:val="BodyText"/>
        <w:kinsoku w:val="0"/>
        <w:overflowPunct w:val="0"/>
        <w:spacing w:before="5"/>
        <w:rPr>
          <w:sz w:val="7"/>
          <w:szCs w:val="7"/>
        </w:rPr>
      </w:pPr>
    </w:p>
    <w:p w14:paraId="6816B9B1" w14:textId="77777777" w:rsidR="00706744" w:rsidRDefault="00706744" w:rsidP="00706744">
      <w:pPr>
        <w:pStyle w:val="Heading1"/>
        <w:kinsoku w:val="0"/>
        <w:overflowPunct w:val="0"/>
        <w:rPr>
          <w:color w:val="FF0000"/>
          <w:spacing w:val="-5"/>
        </w:rPr>
      </w:pPr>
      <w:r>
        <w:rPr>
          <w:color w:val="FF0000"/>
        </w:rPr>
        <w:t>Please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only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5"/>
        </w:rPr>
        <w:t>if:</w:t>
      </w:r>
    </w:p>
    <w:p w14:paraId="4ADEB3B6" w14:textId="77777777" w:rsidR="00706744" w:rsidRDefault="00706744" w:rsidP="00706744">
      <w:pPr>
        <w:pStyle w:val="ListParagraph"/>
        <w:numPr>
          <w:ilvl w:val="0"/>
          <w:numId w:val="15"/>
        </w:numPr>
        <w:tabs>
          <w:tab w:val="left" w:pos="965"/>
        </w:tabs>
        <w:kinsoku w:val="0"/>
        <w:overflowPunct w:val="0"/>
        <w:spacing w:before="36" w:line="237" w:lineRule="exact"/>
        <w:ind w:left="964"/>
        <w:rPr>
          <w:spacing w:val="-5"/>
          <w:sz w:val="18"/>
          <w:szCs w:val="18"/>
        </w:rPr>
      </w:pPr>
      <w:r>
        <w:rPr>
          <w:sz w:val="18"/>
          <w:szCs w:val="18"/>
        </w:rPr>
        <w:t>you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are a new donor, </w:t>
      </w:r>
      <w:r>
        <w:rPr>
          <w:spacing w:val="-5"/>
          <w:sz w:val="18"/>
          <w:szCs w:val="18"/>
        </w:rPr>
        <w:t>or</w:t>
      </w:r>
    </w:p>
    <w:p w14:paraId="5CA122FC" w14:textId="77777777" w:rsidR="00706744" w:rsidRDefault="00706744" w:rsidP="00706744">
      <w:pPr>
        <w:pStyle w:val="ListParagraph"/>
        <w:numPr>
          <w:ilvl w:val="0"/>
          <w:numId w:val="15"/>
        </w:numPr>
        <w:tabs>
          <w:tab w:val="left" w:pos="965"/>
        </w:tabs>
        <w:kinsoku w:val="0"/>
        <w:overflowPunct w:val="0"/>
        <w:spacing w:before="10" w:line="213" w:lineRule="auto"/>
        <w:ind w:right="6916" w:firstLine="0"/>
        <w:rPr>
          <w:sz w:val="18"/>
          <w:szCs w:val="18"/>
        </w:rPr>
      </w:pPr>
      <w:r>
        <w:rPr>
          <w:sz w:val="18"/>
          <w:szCs w:val="18"/>
        </w:rPr>
        <w:t>you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have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donated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within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last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 xml:space="preserve">years. Otherwise, proceed to </w:t>
      </w:r>
      <w:r>
        <w:rPr>
          <w:b/>
          <w:bCs/>
          <w:sz w:val="18"/>
          <w:szCs w:val="18"/>
        </w:rPr>
        <w:t>section B</w:t>
      </w:r>
      <w:r>
        <w:rPr>
          <w:sz w:val="18"/>
          <w:szCs w:val="18"/>
        </w:rPr>
        <w:t>.</w:t>
      </w:r>
    </w:p>
    <w:p w14:paraId="2CC7FD88" w14:textId="38E8C0CC" w:rsidR="00706744" w:rsidRDefault="00706744" w:rsidP="00706744">
      <w:pPr>
        <w:pStyle w:val="BodyText"/>
        <w:kinsoku w:val="0"/>
        <w:overflowPunct w:val="0"/>
        <w:spacing w:before="93"/>
        <w:ind w:left="680"/>
        <w:rPr>
          <w:b/>
          <w:bCs/>
          <w:color w:val="FF0000"/>
          <w:spacing w:val="-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FF7B20B" wp14:editId="6F4B5AD6">
                <wp:simplePos x="0" y="0"/>
                <wp:positionH relativeFrom="page">
                  <wp:posOffset>6460490</wp:posOffset>
                </wp:positionH>
                <wp:positionV relativeFrom="paragraph">
                  <wp:posOffset>307975</wp:posOffset>
                </wp:positionV>
                <wp:extent cx="662305" cy="5010785"/>
                <wp:effectExtent l="2540" t="1270" r="1905" b="0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05" cy="5010785"/>
                        </a:xfrm>
                        <a:custGeom>
                          <a:avLst/>
                          <a:gdLst>
                            <a:gd name="T0" fmla="*/ 1042 w 1043"/>
                            <a:gd name="T1" fmla="*/ 0 h 7891"/>
                            <a:gd name="T2" fmla="*/ 0 w 1043"/>
                            <a:gd name="T3" fmla="*/ 0 h 7891"/>
                            <a:gd name="T4" fmla="*/ 0 w 1043"/>
                            <a:gd name="T5" fmla="*/ 7890 h 7891"/>
                            <a:gd name="T6" fmla="*/ 1042 w 1043"/>
                            <a:gd name="T7" fmla="*/ 7890 h 7891"/>
                            <a:gd name="T8" fmla="*/ 1042 w 1043"/>
                            <a:gd name="T9" fmla="*/ 0 h 78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3" h="7891">
                              <a:moveTo>
                                <a:pt x="1042" y="0"/>
                              </a:moveTo>
                              <a:lnTo>
                                <a:pt x="0" y="0"/>
                              </a:lnTo>
                              <a:lnTo>
                                <a:pt x="0" y="7890"/>
                              </a:lnTo>
                              <a:lnTo>
                                <a:pt x="1042" y="7890"/>
                              </a:lnTo>
                              <a:lnTo>
                                <a:pt x="1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E4227" id="Freeform: Shape 14" o:spid="_x0000_s1026" style="position:absolute;margin-left:508.7pt;margin-top:24.25pt;width:52.15pt;height:394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,7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" o:allowincell="f" path="m1042,l,,,7890r1042,l1042,xe" fillcolor="#f1f1f1" stroked="f">
                <v:path arrowok="t" o:connecttype="custom" o:connectlocs="661670,0;0,0;0,5010150;661670,5010150;661670,0" o:connectangles="0,0,0,0,0"/>
                <w10:wrap anchorx="page"/>
              </v:shape>
            </w:pict>
          </mc:Fallback>
        </mc:AlternateContent>
      </w:r>
      <w:r>
        <w:rPr>
          <w:b/>
          <w:bCs/>
          <w:color w:val="FF0000"/>
          <w:sz w:val="20"/>
          <w:szCs w:val="20"/>
        </w:rPr>
        <w:t>Please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complete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using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blue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or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black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ink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(not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pencil)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by</w:t>
      </w:r>
      <w:r>
        <w:rPr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placing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a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cross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or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tick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in</w:t>
      </w:r>
      <w:r>
        <w:rPr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the</w:t>
      </w:r>
      <w:r>
        <w:rPr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relevant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pacing w:val="-4"/>
          <w:sz w:val="20"/>
          <w:szCs w:val="20"/>
        </w:rPr>
        <w:t>box.</w:t>
      </w:r>
    </w:p>
    <w:p w14:paraId="0F561809" w14:textId="77777777" w:rsidR="00706744" w:rsidRDefault="00706744" w:rsidP="00706744">
      <w:pPr>
        <w:pStyle w:val="BodyText"/>
        <w:kinsoku w:val="0"/>
        <w:overflowPunct w:val="0"/>
        <w:spacing w:before="6"/>
        <w:rPr>
          <w:b/>
          <w:bCs/>
          <w:sz w:val="8"/>
          <w:szCs w:val="8"/>
        </w:rPr>
      </w:pPr>
    </w:p>
    <w:tbl>
      <w:tblPr>
        <w:tblW w:w="0" w:type="auto"/>
        <w:tblInd w:w="6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668"/>
        <w:gridCol w:w="1358"/>
      </w:tblGrid>
      <w:tr w:rsidR="00706744" w14:paraId="37FC015C" w14:textId="77777777" w:rsidTr="006B3CD2">
        <w:trPr>
          <w:trHeight w:val="450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4CBA3" w14:textId="77777777" w:rsidR="00706744" w:rsidRDefault="00706744" w:rsidP="006B3CD2">
            <w:pPr>
              <w:pStyle w:val="TableParagraph"/>
              <w:kinsoku w:val="0"/>
              <w:overflowPunct w:val="0"/>
              <w:spacing w:line="199" w:lineRule="exact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5192A" w14:textId="77777777" w:rsidR="00706744" w:rsidRDefault="00706744" w:rsidP="006B3CD2">
            <w:pPr>
              <w:pStyle w:val="TableParagraph"/>
              <w:kinsoku w:val="0"/>
              <w:overflowPunct w:val="0"/>
              <w:spacing w:line="185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volunteered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blood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plasma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before?</w:t>
            </w:r>
          </w:p>
          <w:p w14:paraId="298317EE" w14:textId="77777777" w:rsidR="00706744" w:rsidRDefault="00706744" w:rsidP="006B3CD2">
            <w:pPr>
              <w:pStyle w:val="TableParagraph"/>
              <w:tabs>
                <w:tab w:val="left" w:pos="5133"/>
                <w:tab w:val="left" w:pos="7077"/>
              </w:tabs>
              <w:kinsoku w:val="0"/>
              <w:overflowPunct w:val="0"/>
              <w:spacing w:line="208" w:lineRule="exact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A1a.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yes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where?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</w:rPr>
              <w:t>When?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9DDBA" w14:textId="77777777" w:rsidR="00706744" w:rsidRDefault="00706744" w:rsidP="006B3CD2">
            <w:pPr>
              <w:pStyle w:val="TableParagraph"/>
              <w:kinsoku w:val="0"/>
              <w:overflowPunct w:val="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36DEBE41" w14:textId="77777777" w:rsidTr="006B3CD2">
        <w:trPr>
          <w:trHeight w:val="414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D09A0" w14:textId="77777777" w:rsidR="00706744" w:rsidRDefault="00706744" w:rsidP="006B3CD2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A2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F72BD9" w14:textId="77777777" w:rsidR="00706744" w:rsidRDefault="00706744" w:rsidP="006B3CD2">
            <w:pPr>
              <w:pStyle w:val="TableParagraph"/>
              <w:kinsoku w:val="0"/>
              <w:overflowPunct w:val="0"/>
              <w:spacing w:before="38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advised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blood?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9ECD1" w14:textId="77777777" w:rsidR="00706744" w:rsidRDefault="00706744" w:rsidP="006B3CD2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61D314D1" w14:textId="77777777" w:rsidTr="006B3CD2">
        <w:trPr>
          <w:trHeight w:val="717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5A386" w14:textId="77777777" w:rsidR="00706744" w:rsidRDefault="00706744" w:rsidP="006B3CD2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A3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F1257" w14:textId="77777777" w:rsidR="00706744" w:rsidRDefault="00706744" w:rsidP="006B3CD2">
            <w:pPr>
              <w:pStyle w:val="TableParagraph"/>
              <w:kinsoku w:val="0"/>
              <w:overflowPunct w:val="0"/>
              <w:spacing w:before="3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had:</w:t>
            </w:r>
          </w:p>
          <w:p w14:paraId="20FF5219" w14:textId="77777777" w:rsidR="00706744" w:rsidRDefault="00706744" w:rsidP="006B3CD2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Anaemia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blood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disorder?</w:t>
            </w:r>
          </w:p>
          <w:p w14:paraId="7DFD4F49" w14:textId="77777777" w:rsidR="00706744" w:rsidRDefault="00706744" w:rsidP="006B3CD2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serious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illness,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operation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admitted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hospital?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7AB49" w14:textId="77777777" w:rsidR="00706744" w:rsidRDefault="00706744" w:rsidP="006B3CD2">
            <w:pPr>
              <w:pStyle w:val="TableParagraph"/>
              <w:kinsoku w:val="0"/>
              <w:overflowPunct w:val="0"/>
              <w:spacing w:before="6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781AEC3E" w14:textId="77777777" w:rsidTr="006B3CD2">
        <w:trPr>
          <w:trHeight w:val="918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27528" w14:textId="77777777" w:rsidR="00706744" w:rsidRDefault="00706744" w:rsidP="006B3CD2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A4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57A91" w14:textId="77777777" w:rsidR="00706744" w:rsidRDefault="00706744" w:rsidP="006B3CD2">
            <w:pPr>
              <w:pStyle w:val="TableParagraph"/>
              <w:kinsoku w:val="0"/>
              <w:overflowPunct w:val="0"/>
              <w:spacing w:before="3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had:</w:t>
            </w:r>
          </w:p>
          <w:p w14:paraId="139BCA0C" w14:textId="77777777" w:rsidR="00706744" w:rsidRDefault="00706744" w:rsidP="006B3CD2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Stroke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epilepsy?</w:t>
            </w:r>
          </w:p>
          <w:p w14:paraId="5AA2D8C4" w14:textId="77777777" w:rsidR="00706744" w:rsidRDefault="00706744" w:rsidP="006B3CD2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Heart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blood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pressure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problems,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chest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pain?</w:t>
            </w:r>
          </w:p>
          <w:p w14:paraId="3462D010" w14:textId="77777777" w:rsidR="00706744" w:rsidRDefault="00706744" w:rsidP="006B3CD2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Rheumatic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fever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heart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murmur?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4CF20" w14:textId="77777777" w:rsidR="00706744" w:rsidRDefault="00706744" w:rsidP="006B3CD2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7C86EF87" w14:textId="77777777" w:rsidTr="006B3CD2">
        <w:trPr>
          <w:trHeight w:val="717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5FCC3" w14:textId="77777777" w:rsidR="00706744" w:rsidRDefault="00706744" w:rsidP="006B3CD2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A5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E9099" w14:textId="77777777" w:rsidR="00706744" w:rsidRDefault="00706744" w:rsidP="006B3CD2">
            <w:pPr>
              <w:pStyle w:val="TableParagraph"/>
              <w:kinsoku w:val="0"/>
              <w:overflowPunct w:val="0"/>
              <w:spacing w:before="3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had:</w:t>
            </w:r>
          </w:p>
          <w:p w14:paraId="0C9DE333" w14:textId="77777777" w:rsidR="00706744" w:rsidRDefault="00706744" w:rsidP="006B3CD2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Bowel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disease?</w:t>
            </w:r>
          </w:p>
          <w:p w14:paraId="2021D60D" w14:textId="77777777" w:rsidR="00706744" w:rsidRDefault="00706744" w:rsidP="006B3CD2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Lung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problems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including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tuberculosis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(TB)?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D6A61" w14:textId="77777777" w:rsidR="00706744" w:rsidRDefault="00706744" w:rsidP="006B3CD2">
            <w:pPr>
              <w:pStyle w:val="TableParagraph"/>
              <w:kinsoku w:val="0"/>
              <w:overflowPunct w:val="0"/>
              <w:spacing w:before="6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54473EF8" w14:textId="77777777" w:rsidTr="006B3CD2">
        <w:trPr>
          <w:trHeight w:val="917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9FFFEF" w14:textId="77777777" w:rsidR="00706744" w:rsidRDefault="00706744" w:rsidP="006B3CD2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A6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A5143" w14:textId="77777777" w:rsidR="00706744" w:rsidRDefault="00706744" w:rsidP="006B3CD2">
            <w:pPr>
              <w:pStyle w:val="TableParagraph"/>
              <w:kinsoku w:val="0"/>
              <w:overflowPunct w:val="0"/>
              <w:spacing w:before="3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had:</w:t>
            </w:r>
          </w:p>
          <w:p w14:paraId="2A7C3E39" w14:textId="77777777" w:rsidR="00706744" w:rsidRDefault="00706744" w:rsidP="006B3CD2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Diabetes?</w:t>
            </w:r>
          </w:p>
          <w:p w14:paraId="7B6BE419" w14:textId="77777777" w:rsidR="00706744" w:rsidRDefault="00706744" w:rsidP="006B3CD2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thyroid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disorder?</w:t>
            </w:r>
          </w:p>
          <w:p w14:paraId="751A99A6" w14:textId="77777777" w:rsidR="00706744" w:rsidRDefault="00706744" w:rsidP="006B3CD2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autoimmune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disease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e.g.</w:t>
            </w:r>
            <w:proofErr w:type="gramEnd"/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rheumatoid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arthritis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lupus?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57E34" w14:textId="77777777" w:rsidR="00706744" w:rsidRDefault="00706744" w:rsidP="006B3CD2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1D57EA2D" w14:textId="77777777" w:rsidTr="006B3CD2">
        <w:trPr>
          <w:trHeight w:val="717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7A522" w14:textId="77777777" w:rsidR="00706744" w:rsidRDefault="00706744" w:rsidP="006B3CD2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A7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6D88C" w14:textId="77777777" w:rsidR="00706744" w:rsidRDefault="00706744" w:rsidP="006B3CD2">
            <w:pPr>
              <w:pStyle w:val="TableParagraph"/>
              <w:kinsoku w:val="0"/>
              <w:overflowPunct w:val="0"/>
              <w:spacing w:before="37" w:line="211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ever:</w:t>
            </w:r>
          </w:p>
          <w:p w14:paraId="7CFE72D5" w14:textId="77777777" w:rsidR="00706744" w:rsidRDefault="00706744" w:rsidP="006B3CD2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cancer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kind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including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melanoma?</w:t>
            </w:r>
          </w:p>
          <w:p w14:paraId="48885EDF" w14:textId="77777777" w:rsidR="00706744" w:rsidRDefault="00706744" w:rsidP="006B3CD2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Received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transplant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graft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(organ,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bone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marrow,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cornea,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dura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mater,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bone,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etc.)?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AC76D7" w14:textId="77777777" w:rsidR="00706744" w:rsidRDefault="00706744" w:rsidP="006B3CD2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77DA4AFB" w14:textId="77777777" w:rsidTr="006B3CD2">
        <w:trPr>
          <w:trHeight w:val="717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BF928B" w14:textId="77777777" w:rsidR="00706744" w:rsidRDefault="00706744" w:rsidP="006B3CD2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A8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5C24D" w14:textId="77777777" w:rsidR="00706744" w:rsidRDefault="00706744" w:rsidP="006B3CD2">
            <w:pPr>
              <w:pStyle w:val="TableParagraph"/>
              <w:kinsoku w:val="0"/>
              <w:overflowPunct w:val="0"/>
              <w:spacing w:before="3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had:</w:t>
            </w:r>
          </w:p>
          <w:p w14:paraId="3ADBDBB7" w14:textId="77777777" w:rsidR="00706744" w:rsidRDefault="00706744" w:rsidP="006B3CD2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Jaundice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(yellow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eyes/skin)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hepatitis?</w:t>
            </w:r>
          </w:p>
          <w:p w14:paraId="1F88C9DC" w14:textId="77777777" w:rsidR="00706744" w:rsidRDefault="00706744" w:rsidP="006B3CD2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Malaria,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Q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fever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Chagas’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disease?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B4B03F" w14:textId="77777777" w:rsidR="00706744" w:rsidRDefault="00706744" w:rsidP="006B3CD2">
            <w:pPr>
              <w:pStyle w:val="TableParagraph"/>
              <w:kinsoku w:val="0"/>
              <w:overflowPunct w:val="0"/>
              <w:spacing w:before="6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77FC0FA9" w14:textId="77777777" w:rsidTr="006B3CD2">
        <w:trPr>
          <w:trHeight w:val="510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B872F" w14:textId="77777777" w:rsidR="00706744" w:rsidRDefault="00706744" w:rsidP="006B3CD2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A9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DBD42" w14:textId="77777777" w:rsidR="00706744" w:rsidRDefault="00706744" w:rsidP="006B3CD2">
            <w:pPr>
              <w:pStyle w:val="TableParagraph"/>
              <w:kinsoku w:val="0"/>
              <w:overflowPunct w:val="0"/>
              <w:spacing w:before="57" w:line="213" w:lineRule="auto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treatment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medication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TIGASON (Etretinate)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NEOTIGASON </w:t>
            </w:r>
            <w:r>
              <w:rPr>
                <w:spacing w:val="-2"/>
                <w:sz w:val="16"/>
                <w:szCs w:val="16"/>
              </w:rPr>
              <w:t>(Acitretin)?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28D1B" w14:textId="77777777" w:rsidR="00706744" w:rsidRDefault="00706744" w:rsidP="006B3CD2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6C22B033" w14:textId="77777777" w:rsidTr="006B3CD2">
        <w:trPr>
          <w:trHeight w:val="510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1B1D8" w14:textId="77777777" w:rsidR="00706744" w:rsidRDefault="00706744" w:rsidP="006B3CD2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A10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0713B" w14:textId="77777777" w:rsidR="00706744" w:rsidRDefault="00706744" w:rsidP="006B3CD2">
            <w:pPr>
              <w:pStyle w:val="TableParagraph"/>
              <w:kinsoku w:val="0"/>
              <w:overflowPunct w:val="0"/>
              <w:spacing w:before="57" w:line="213" w:lineRule="auto"/>
              <w:ind w:left="108" w:right="1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neurosurgical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procedure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involving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head,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brain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spinal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between 1972 and 1989?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449C08" w14:textId="77777777" w:rsidR="00706744" w:rsidRDefault="00706744" w:rsidP="006B3CD2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4CC21391" w14:textId="77777777" w:rsidTr="006B3CD2">
        <w:trPr>
          <w:trHeight w:val="511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E97CE" w14:textId="77777777" w:rsidR="00706744" w:rsidRDefault="00706744" w:rsidP="006B3CD2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A11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2764D" w14:textId="77777777" w:rsidR="00706744" w:rsidRDefault="00706744" w:rsidP="006B3CD2">
            <w:pPr>
              <w:pStyle w:val="TableParagraph"/>
              <w:kinsoku w:val="0"/>
              <w:overflowPunct w:val="0"/>
              <w:spacing w:before="57" w:line="213" w:lineRule="auto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received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injections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human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growth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hormone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short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stature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 human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pituitary hormone for infertility prior to 1986?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15837" w14:textId="77777777" w:rsidR="00706744" w:rsidRDefault="00706744" w:rsidP="006B3CD2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3DCAC798" w14:textId="77777777" w:rsidTr="006B3CD2">
        <w:trPr>
          <w:trHeight w:val="314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5767F" w14:textId="77777777" w:rsidR="00706744" w:rsidRDefault="00706744" w:rsidP="006B3CD2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A12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FB14A" w14:textId="77777777" w:rsidR="00706744" w:rsidRDefault="00706744" w:rsidP="006B3CD2">
            <w:pPr>
              <w:pStyle w:val="TableParagraph"/>
              <w:tabs>
                <w:tab w:val="left" w:pos="6925"/>
              </w:tabs>
              <w:kinsoku w:val="0"/>
              <w:overflowPunct w:val="0"/>
              <w:spacing w:before="37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was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country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birth?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5144D6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744" w14:paraId="24E319AA" w14:textId="77777777" w:rsidTr="006B3CD2">
        <w:trPr>
          <w:trHeight w:val="413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7E3D1" w14:textId="77777777" w:rsidR="00706744" w:rsidRDefault="00706744" w:rsidP="006B3CD2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A13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B9B58" w14:textId="77777777" w:rsidR="00706744" w:rsidRDefault="00706744" w:rsidP="006B3CD2">
            <w:pPr>
              <w:pStyle w:val="TableParagraph"/>
              <w:kinsoku w:val="0"/>
              <w:overflowPunct w:val="0"/>
              <w:spacing w:before="37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outside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Australia?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377AE" w14:textId="77777777" w:rsidR="00706744" w:rsidRDefault="00706744" w:rsidP="006B3CD2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6EA42D12" w14:textId="77777777" w:rsidTr="006B3CD2">
        <w:trPr>
          <w:trHeight w:val="364"/>
        </w:trPr>
        <w:tc>
          <w:tcPr>
            <w:tcW w:w="946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C653A" w14:textId="77777777" w:rsidR="00706744" w:rsidRDefault="00706744" w:rsidP="006B3CD2">
            <w:pPr>
              <w:pStyle w:val="TableParagraph"/>
              <w:kinsoku w:val="0"/>
              <w:overflowPunct w:val="0"/>
              <w:spacing w:before="31"/>
              <w:ind w:left="50"/>
              <w:rPr>
                <w:b/>
                <w:bCs/>
                <w:color w:val="FF000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If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your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answer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to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question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13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is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‘No’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please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go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straight</w:t>
            </w:r>
            <w:r>
              <w:rPr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to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Section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B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on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the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next 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page.</w:t>
            </w:r>
          </w:p>
        </w:tc>
      </w:tr>
      <w:tr w:rsidR="00706744" w14:paraId="31BD63DC" w14:textId="77777777" w:rsidTr="006B3CD2">
        <w:trPr>
          <w:trHeight w:val="510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204ED" w14:textId="77777777" w:rsidR="00706744" w:rsidRDefault="00706744" w:rsidP="006B3CD2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A14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63B576" w14:textId="77777777" w:rsidR="00706744" w:rsidRDefault="00706744" w:rsidP="006B3CD2">
            <w:pPr>
              <w:pStyle w:val="TableParagraph"/>
              <w:kinsoku w:val="0"/>
              <w:overflowPunct w:val="0"/>
              <w:spacing w:before="58" w:line="213" w:lineRule="auto"/>
              <w:ind w:left="108" w:right="1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spent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continuous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period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months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more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outside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Australia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stage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 your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life?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56702" w14:textId="77777777" w:rsidR="00706744" w:rsidRDefault="00706744" w:rsidP="006B3CD2">
            <w:pPr>
              <w:pStyle w:val="TableParagraph"/>
              <w:kinsoku w:val="0"/>
              <w:overflowPunct w:val="0"/>
              <w:spacing w:before="6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49084DFD" w14:textId="77777777" w:rsidTr="006B3CD2">
        <w:trPr>
          <w:trHeight w:val="414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CC83C" w14:textId="77777777" w:rsidR="00706744" w:rsidRDefault="00706744" w:rsidP="006B3CD2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A15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8A936C" w14:textId="77777777" w:rsidR="00706744" w:rsidRDefault="00706744" w:rsidP="006B3CD2">
            <w:pPr>
              <w:pStyle w:val="TableParagraph"/>
              <w:kinsoku w:val="0"/>
              <w:overflowPunct w:val="0"/>
              <w:spacing w:before="37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outside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Australia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years?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63FBE" w14:textId="77777777" w:rsidR="00706744" w:rsidRDefault="00706744" w:rsidP="006B3CD2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46231817" w14:textId="77777777" w:rsidTr="006B3CD2">
        <w:trPr>
          <w:trHeight w:val="415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4C750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F312F" w14:textId="77777777" w:rsidR="00706744" w:rsidRDefault="00706744" w:rsidP="006B3CD2">
            <w:pPr>
              <w:pStyle w:val="TableParagraph"/>
              <w:kinsoku w:val="0"/>
              <w:overflowPunct w:val="0"/>
              <w:spacing w:before="38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A15a.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answer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“Yes”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Papua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Guinea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(PNG)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years?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ED236" w14:textId="77777777" w:rsidR="00706744" w:rsidRDefault="00706744" w:rsidP="006B3CD2">
            <w:pPr>
              <w:pStyle w:val="TableParagraph"/>
              <w:kinsoku w:val="0"/>
              <w:overflowPunct w:val="0"/>
              <w:spacing w:before="6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7896D60C" w14:textId="77777777" w:rsidTr="006B3CD2">
        <w:trPr>
          <w:trHeight w:val="451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00638" w14:textId="77777777" w:rsidR="00706744" w:rsidRDefault="00706744" w:rsidP="006B3CD2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A16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B6058" w14:textId="77777777" w:rsidR="00706744" w:rsidRDefault="00706744" w:rsidP="006B3CD2">
            <w:pPr>
              <w:pStyle w:val="TableParagraph"/>
              <w:kinsoku w:val="0"/>
              <w:overflowPunct w:val="0"/>
              <w:spacing w:before="39" w:line="196" w:lineRule="exact"/>
              <w:ind w:left="108" w:right="156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received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transfusion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injection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blood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blood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products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outside </w:t>
            </w:r>
            <w:r>
              <w:rPr>
                <w:spacing w:val="-2"/>
                <w:sz w:val="16"/>
                <w:szCs w:val="16"/>
              </w:rPr>
              <w:t>Australia?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BED2E" w14:textId="77777777" w:rsidR="00706744" w:rsidRDefault="00706744" w:rsidP="006B3CD2">
            <w:pPr>
              <w:pStyle w:val="TableParagraph"/>
              <w:kinsoku w:val="0"/>
              <w:overflowPunct w:val="0"/>
              <w:spacing w:before="6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</w:tbl>
    <w:p w14:paraId="4D9E907B" w14:textId="77777777" w:rsidR="00706744" w:rsidRDefault="00706744" w:rsidP="00706744">
      <w:pPr>
        <w:rPr>
          <w:b/>
          <w:bCs/>
          <w:sz w:val="8"/>
          <w:szCs w:val="8"/>
        </w:rPr>
        <w:sectPr w:rsidR="00706744">
          <w:pgSz w:w="11910" w:h="16840"/>
          <w:pgMar w:top="620" w:right="0" w:bottom="400" w:left="0" w:header="0" w:footer="211" w:gutter="0"/>
          <w:cols w:space="720"/>
          <w:noEndnote/>
        </w:sectPr>
      </w:pPr>
    </w:p>
    <w:p w14:paraId="57199DEB" w14:textId="2C552411" w:rsidR="00706744" w:rsidRDefault="00706744" w:rsidP="00706744">
      <w:pPr>
        <w:pStyle w:val="BodyText"/>
        <w:kinsoku w:val="0"/>
        <w:overflowPunct w:val="0"/>
        <w:rPr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C763B38" wp14:editId="09CD8432">
                <wp:simplePos x="0" y="0"/>
                <wp:positionH relativeFrom="page">
                  <wp:posOffset>6463665</wp:posOffset>
                </wp:positionH>
                <wp:positionV relativeFrom="page">
                  <wp:posOffset>8362315</wp:posOffset>
                </wp:positionV>
                <wp:extent cx="662305" cy="737235"/>
                <wp:effectExtent l="0" t="0" r="0" b="0"/>
                <wp:wrapNone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05" cy="737235"/>
                        </a:xfrm>
                        <a:custGeom>
                          <a:avLst/>
                          <a:gdLst>
                            <a:gd name="T0" fmla="*/ 1042 w 1043"/>
                            <a:gd name="T1" fmla="*/ 0 h 1161"/>
                            <a:gd name="T2" fmla="*/ 0 w 1043"/>
                            <a:gd name="T3" fmla="*/ 0 h 1161"/>
                            <a:gd name="T4" fmla="*/ 0 w 1043"/>
                            <a:gd name="T5" fmla="*/ 1160 h 1161"/>
                            <a:gd name="T6" fmla="*/ 1042 w 1043"/>
                            <a:gd name="T7" fmla="*/ 1160 h 1161"/>
                            <a:gd name="T8" fmla="*/ 1042 w 1043"/>
                            <a:gd name="T9" fmla="*/ 0 h 1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3" h="1161">
                              <a:moveTo>
                                <a:pt x="1042" y="0"/>
                              </a:moveTo>
                              <a:lnTo>
                                <a:pt x="0" y="0"/>
                              </a:lnTo>
                              <a:lnTo>
                                <a:pt x="0" y="1160"/>
                              </a:lnTo>
                              <a:lnTo>
                                <a:pt x="1042" y="1160"/>
                              </a:lnTo>
                              <a:lnTo>
                                <a:pt x="1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D8D98" id="Freeform: Shape 13" o:spid="_x0000_s1026" style="position:absolute;margin-left:508.95pt;margin-top:658.45pt;width:52.15pt;height:58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3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" o:allowincell="f" path="m1042,l,,,1160r1042,l1042,xe" fillcolor="#f1f1f1" stroked="f">
                <v:path arrowok="t" o:connecttype="custom" o:connectlocs="661670,0;0,0;0,736600;661670,736600;661670,0" o:connectangles="0,0,0,0,0"/>
                <w10:wrap anchorx="page" anchory="page"/>
              </v:shape>
            </w:pict>
          </mc:Fallback>
        </mc:AlternateContent>
      </w:r>
    </w:p>
    <w:p w14:paraId="0CCC150B" w14:textId="77777777" w:rsidR="00706744" w:rsidRDefault="00706744" w:rsidP="00706744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C500437" w14:textId="77777777" w:rsidR="00706744" w:rsidRDefault="00706744" w:rsidP="00706744">
      <w:pPr>
        <w:pStyle w:val="BodyText"/>
        <w:kinsoku w:val="0"/>
        <w:overflowPunct w:val="0"/>
        <w:spacing w:before="12"/>
        <w:rPr>
          <w:b/>
          <w:bCs/>
          <w:sz w:val="29"/>
          <w:szCs w:val="29"/>
        </w:rPr>
      </w:pPr>
    </w:p>
    <w:p w14:paraId="74BE74D0" w14:textId="2AED2B20" w:rsidR="00706744" w:rsidRDefault="00706744" w:rsidP="00706744">
      <w:pPr>
        <w:pStyle w:val="Heading1"/>
        <w:kinsoku w:val="0"/>
        <w:overflowPunct w:val="0"/>
        <w:rPr>
          <w:color w:val="FF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ECAAA6A" wp14:editId="5B280FA6">
                <wp:simplePos x="0" y="0"/>
                <wp:positionH relativeFrom="page">
                  <wp:posOffset>359410</wp:posOffset>
                </wp:positionH>
                <wp:positionV relativeFrom="paragraph">
                  <wp:posOffset>-616585</wp:posOffset>
                </wp:positionV>
                <wp:extent cx="7200900" cy="546100"/>
                <wp:effectExtent l="0" t="4445" r="2540" b="190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61C30" w14:textId="6FBDD790" w:rsidR="00706744" w:rsidRDefault="00706744" w:rsidP="00706744">
                            <w:pPr>
                              <w:spacing w:line="86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A3AF642" wp14:editId="2B0EBEE3">
                                  <wp:extent cx="7229475" cy="552450"/>
                                  <wp:effectExtent l="0" t="0" r="952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947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7451F4" w14:textId="77777777" w:rsidR="00706744" w:rsidRDefault="00706744" w:rsidP="007067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AAA6A" id="Rectangle 12" o:spid="_x0000_s1029" style="position:absolute;left:0;text-align:left;margin-left:28.3pt;margin-top:-48.55pt;width:567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" o:allowincell="f" filled="f" stroked="f">
                <v:textbox inset="0,0,0,0">
                  <w:txbxContent>
                    <w:p w14:paraId="53061C30" w14:textId="6FBDD790" w:rsidR="00706744" w:rsidRDefault="00706744" w:rsidP="00706744">
                      <w:pPr>
                        <w:spacing w:line="86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A3AF642" wp14:editId="2B0EBEE3">
                            <wp:extent cx="7229475" cy="552450"/>
                            <wp:effectExtent l="0" t="0" r="952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947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7451F4" w14:textId="77777777" w:rsidR="00706744" w:rsidRDefault="00706744" w:rsidP="00706744"/>
                  </w:txbxContent>
                </v:textbox>
                <w10:wrap anchorx="page"/>
              </v:rect>
            </w:pict>
          </mc:Fallback>
        </mc:AlternateContent>
      </w:r>
      <w:r>
        <w:rPr>
          <w:color w:val="FF0000"/>
        </w:rPr>
        <w:t>All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donors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please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section</w:t>
      </w:r>
    </w:p>
    <w:p w14:paraId="499450AA" w14:textId="67464210" w:rsidR="00706744" w:rsidRDefault="00706744" w:rsidP="00706744">
      <w:pPr>
        <w:pStyle w:val="BodyText"/>
        <w:kinsoku w:val="0"/>
        <w:overflowPunct w:val="0"/>
        <w:spacing w:before="85"/>
        <w:ind w:left="680"/>
        <w:rPr>
          <w:b/>
          <w:bCs/>
          <w:color w:val="FF0000"/>
          <w:spacing w:val="-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FF85A88" wp14:editId="627CC2B3">
                <wp:simplePos x="0" y="0"/>
                <wp:positionH relativeFrom="page">
                  <wp:posOffset>6463665</wp:posOffset>
                </wp:positionH>
                <wp:positionV relativeFrom="paragraph">
                  <wp:posOffset>302895</wp:posOffset>
                </wp:positionV>
                <wp:extent cx="662305" cy="6527800"/>
                <wp:effectExtent l="0" t="0" r="0" b="0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05" cy="6527800"/>
                        </a:xfrm>
                        <a:custGeom>
                          <a:avLst/>
                          <a:gdLst>
                            <a:gd name="T0" fmla="*/ 1042 w 1043"/>
                            <a:gd name="T1" fmla="*/ 0 h 10280"/>
                            <a:gd name="T2" fmla="*/ 0 w 1043"/>
                            <a:gd name="T3" fmla="*/ 0 h 10280"/>
                            <a:gd name="T4" fmla="*/ 0 w 1043"/>
                            <a:gd name="T5" fmla="*/ 8481 h 10280"/>
                            <a:gd name="T6" fmla="*/ 0 w 1043"/>
                            <a:gd name="T7" fmla="*/ 9339 h 10280"/>
                            <a:gd name="T8" fmla="*/ 0 w 1043"/>
                            <a:gd name="T9" fmla="*/ 9984 h 10280"/>
                            <a:gd name="T10" fmla="*/ 0 w 1043"/>
                            <a:gd name="T11" fmla="*/ 10280 h 10280"/>
                            <a:gd name="T12" fmla="*/ 1042 w 1043"/>
                            <a:gd name="T13" fmla="*/ 10280 h 10280"/>
                            <a:gd name="T14" fmla="*/ 1042 w 1043"/>
                            <a:gd name="T15" fmla="*/ 9984 h 10280"/>
                            <a:gd name="T16" fmla="*/ 1042 w 1043"/>
                            <a:gd name="T17" fmla="*/ 9339 h 10280"/>
                            <a:gd name="T18" fmla="*/ 1042 w 1043"/>
                            <a:gd name="T19" fmla="*/ 8481 h 10280"/>
                            <a:gd name="T20" fmla="*/ 1042 w 1043"/>
                            <a:gd name="T21" fmla="*/ 0 h 10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43" h="10280">
                              <a:moveTo>
                                <a:pt x="1042" y="0"/>
                              </a:moveTo>
                              <a:lnTo>
                                <a:pt x="0" y="0"/>
                              </a:lnTo>
                              <a:lnTo>
                                <a:pt x="0" y="8481"/>
                              </a:lnTo>
                              <a:lnTo>
                                <a:pt x="0" y="9339"/>
                              </a:lnTo>
                              <a:lnTo>
                                <a:pt x="0" y="9984"/>
                              </a:lnTo>
                              <a:lnTo>
                                <a:pt x="0" y="10280"/>
                              </a:lnTo>
                              <a:lnTo>
                                <a:pt x="1042" y="10280"/>
                              </a:lnTo>
                              <a:lnTo>
                                <a:pt x="1042" y="9984"/>
                              </a:lnTo>
                              <a:lnTo>
                                <a:pt x="1042" y="9339"/>
                              </a:lnTo>
                              <a:lnTo>
                                <a:pt x="1042" y="8481"/>
                              </a:lnTo>
                              <a:lnTo>
                                <a:pt x="1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B624" id="Freeform: Shape 10" o:spid="_x0000_s1026" style="position:absolute;margin-left:508.95pt;margin-top:23.85pt;width:52.15pt;height:51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,10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" o:allowincell="f" path="m1042,l,,,8481r,858l,9984r,296l1042,10280r,-296l1042,9339r,-858l1042,xe" fillcolor="#f1f1f1" stroked="f">
                <v:path arrowok="t" o:connecttype="custom" o:connectlocs="661670,0;0,0;0,5385435;0,5930265;0,6339840;0,6527800;661670,6527800;661670,6339840;661670,5930265;661670,5385435;661670,0" o:connectangles="0,0,0,0,0,0,0,0,0,0,0"/>
                <w10:wrap anchorx="page"/>
              </v:shape>
            </w:pict>
          </mc:Fallback>
        </mc:AlternateContent>
      </w:r>
      <w:r>
        <w:rPr>
          <w:b/>
          <w:bCs/>
          <w:color w:val="FF0000"/>
          <w:sz w:val="20"/>
          <w:szCs w:val="20"/>
        </w:rPr>
        <w:t>Please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complete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using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blue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or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black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ink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(not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pencil)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by</w:t>
      </w:r>
      <w:r>
        <w:rPr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placing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a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cross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or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tick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in</w:t>
      </w:r>
      <w:r>
        <w:rPr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the</w:t>
      </w:r>
      <w:r>
        <w:rPr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relevant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pacing w:val="-4"/>
          <w:sz w:val="20"/>
          <w:szCs w:val="20"/>
        </w:rPr>
        <w:t>box.</w:t>
      </w:r>
    </w:p>
    <w:p w14:paraId="59E76266" w14:textId="77777777" w:rsidR="00706744" w:rsidRDefault="00706744" w:rsidP="00706744">
      <w:pPr>
        <w:pStyle w:val="BodyText"/>
        <w:kinsoku w:val="0"/>
        <w:overflowPunct w:val="0"/>
        <w:spacing w:before="7" w:after="1"/>
        <w:rPr>
          <w:b/>
          <w:bCs/>
          <w:sz w:val="8"/>
          <w:szCs w:val="8"/>
        </w:rPr>
      </w:pPr>
    </w:p>
    <w:tbl>
      <w:tblPr>
        <w:tblW w:w="0" w:type="auto"/>
        <w:tblInd w:w="6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5514"/>
        <w:gridCol w:w="842"/>
        <w:gridCol w:w="1319"/>
        <w:gridCol w:w="1352"/>
      </w:tblGrid>
      <w:tr w:rsidR="00706744" w14:paraId="6D8BEF95" w14:textId="77777777" w:rsidTr="006B3CD2">
        <w:trPr>
          <w:trHeight w:val="324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6B853" w14:textId="77777777" w:rsidR="00706744" w:rsidRDefault="00706744" w:rsidP="006B3CD2">
            <w:pPr>
              <w:pStyle w:val="TableParagraph"/>
              <w:kinsoku w:val="0"/>
              <w:overflowPunct w:val="0"/>
              <w:spacing w:line="199" w:lineRule="exact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A16C1" w14:textId="77777777" w:rsidR="00706744" w:rsidRDefault="00706744" w:rsidP="006B3CD2">
            <w:pPr>
              <w:pStyle w:val="TableParagraph"/>
              <w:kinsoku w:val="0"/>
              <w:overflowPunct w:val="0"/>
              <w:spacing w:line="199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Are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feeling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healthy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well?</w:t>
            </w: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7B258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1B7B4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1573A" w14:textId="77777777" w:rsidR="00706744" w:rsidRDefault="00706744" w:rsidP="006B3CD2">
            <w:pPr>
              <w:pStyle w:val="TableParagraph"/>
              <w:kinsoku w:val="0"/>
              <w:overflowPunct w:val="0"/>
              <w:spacing w:line="295" w:lineRule="exact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1B00FEBF" w14:textId="77777777" w:rsidTr="006B3CD2">
        <w:trPr>
          <w:trHeight w:val="510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32B14" w14:textId="77777777" w:rsidR="00706744" w:rsidRDefault="00706744" w:rsidP="006B3CD2">
            <w:pPr>
              <w:pStyle w:val="TableParagraph"/>
              <w:kinsoku w:val="0"/>
              <w:overflowPunct w:val="0"/>
              <w:spacing w:before="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B2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487328" w14:textId="77777777" w:rsidR="00706744" w:rsidRDefault="00706744" w:rsidP="006B3CD2">
            <w:pPr>
              <w:pStyle w:val="TableParagraph"/>
              <w:kinsoku w:val="0"/>
              <w:overflowPunct w:val="0"/>
              <w:spacing w:before="8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Did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side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effects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after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leaving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centre</w:t>
            </w:r>
          </w:p>
          <w:p w14:paraId="4B76BE04" w14:textId="77777777" w:rsidR="00706744" w:rsidRDefault="00706744" w:rsidP="006B3CD2">
            <w:pPr>
              <w:pStyle w:val="TableParagraph"/>
              <w:kinsoku w:val="0"/>
              <w:overflowPunct w:val="0"/>
              <w:spacing w:before="35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after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donation?</w:t>
            </w:r>
          </w:p>
        </w:tc>
        <w:tc>
          <w:tcPr>
            <w:tcW w:w="351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47C4B" w14:textId="77777777" w:rsidR="00706744" w:rsidRDefault="00706744" w:rsidP="006B3CD2">
            <w:pPr>
              <w:pStyle w:val="TableParagraph"/>
              <w:kinsoku w:val="0"/>
              <w:overflowPunct w:val="0"/>
              <w:spacing w:before="30"/>
              <w:ind w:left="19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This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my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first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1067C7B3" w14:textId="77777777" w:rsidTr="006B3CD2">
        <w:trPr>
          <w:trHeight w:val="354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39B364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3BA2E" w14:textId="77777777" w:rsidR="00706744" w:rsidRDefault="00706744" w:rsidP="006B3CD2">
            <w:pPr>
              <w:pStyle w:val="TableParagraph"/>
              <w:kinsoku w:val="0"/>
              <w:overflowPunct w:val="0"/>
              <w:spacing w:before="7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B2a.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answer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“Yes”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report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this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Australian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Cross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Lifeblood?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2A28AF" w14:textId="77777777" w:rsidR="00706744" w:rsidRDefault="00706744" w:rsidP="006B3CD2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66961719" w14:textId="77777777" w:rsidTr="006B3CD2">
        <w:trPr>
          <w:trHeight w:val="325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4D6E5" w14:textId="77777777" w:rsidR="00706744" w:rsidRDefault="00706744" w:rsidP="006B3CD2">
            <w:pPr>
              <w:pStyle w:val="TableParagraph"/>
              <w:kinsoku w:val="0"/>
              <w:overflowPunct w:val="0"/>
              <w:spacing w:before="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B3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50A39" w14:textId="77777777" w:rsidR="00706744" w:rsidRDefault="00706744" w:rsidP="006B3CD2">
            <w:pPr>
              <w:pStyle w:val="TableParagraph"/>
              <w:kinsoku w:val="0"/>
              <w:overflowPunct w:val="0"/>
              <w:spacing w:before="8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Are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allergic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antiseptic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chlorhexidine?</w:t>
            </w: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61070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16976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7A65D" w14:textId="77777777" w:rsidR="00706744" w:rsidRDefault="00706744" w:rsidP="006B3CD2">
            <w:pPr>
              <w:pStyle w:val="TableParagraph"/>
              <w:kinsoku w:val="0"/>
              <w:overflowPunct w:val="0"/>
              <w:spacing w:before="30" w:line="276" w:lineRule="exact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69AF7D29" w14:textId="77777777" w:rsidTr="006B3CD2">
        <w:trPr>
          <w:trHeight w:val="420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107B4" w14:textId="77777777" w:rsidR="00706744" w:rsidRDefault="00706744" w:rsidP="006B3CD2">
            <w:pPr>
              <w:pStyle w:val="TableParagraph"/>
              <w:kinsoku w:val="0"/>
              <w:overflowPunct w:val="0"/>
              <w:spacing w:line="198" w:lineRule="exact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B4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15443" w14:textId="77777777" w:rsidR="00706744" w:rsidRDefault="00706744" w:rsidP="006B3CD2">
            <w:pPr>
              <w:pStyle w:val="TableParagraph"/>
              <w:tabs>
                <w:tab w:val="left" w:pos="2615"/>
              </w:tabs>
              <w:kinsoku w:val="0"/>
              <w:overflowPunct w:val="0"/>
              <w:spacing w:line="186" w:lineRule="exact"/>
              <w:ind w:left="108"/>
              <w:rPr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your weight?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  <w:r>
              <w:rPr>
                <w:spacing w:val="-5"/>
                <w:sz w:val="16"/>
                <w:szCs w:val="16"/>
              </w:rPr>
              <w:t>kg</w:t>
            </w:r>
          </w:p>
          <w:p w14:paraId="7B5A804D" w14:textId="77777777" w:rsidR="00706744" w:rsidRDefault="00706744" w:rsidP="006B3CD2">
            <w:pPr>
              <w:pStyle w:val="TableParagraph"/>
              <w:kinsoku w:val="0"/>
              <w:overflowPunct w:val="0"/>
              <w:spacing w:line="208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Note: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unsure,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please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weigh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yourself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scales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provided.</w:t>
            </w: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914D0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05FBB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55F8C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744" w14:paraId="0214E18A" w14:textId="77777777" w:rsidTr="006B3CD2">
        <w:trPr>
          <w:trHeight w:val="644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617F1D" w14:textId="77777777" w:rsidR="00706744" w:rsidRDefault="00706744" w:rsidP="006B3CD2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B5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6409F" w14:textId="77777777" w:rsidR="00706744" w:rsidRDefault="00706744" w:rsidP="006B3CD2">
            <w:pPr>
              <w:pStyle w:val="TableParagraph"/>
              <w:kinsoku w:val="0"/>
              <w:overflowPunct w:val="0"/>
              <w:spacing w:before="28" w:line="211" w:lineRule="auto"/>
              <w:ind w:left="108"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the next 3 days, do you intend to participate in any activity which would place you or others at risk of injury if you were to become unwell after donating, such as driving public transport,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operating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heavy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machinery,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underwater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diving,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piloting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plane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other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activities?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9D95E" w14:textId="77777777" w:rsidR="00706744" w:rsidRDefault="00706744" w:rsidP="006B3CD2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3F8F9FB2" w14:textId="77777777" w:rsidTr="006B3CD2">
        <w:trPr>
          <w:trHeight w:val="857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1D1E4E" w14:textId="77777777" w:rsidR="00706744" w:rsidRDefault="00706744" w:rsidP="006B3CD2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B6</w:t>
            </w:r>
          </w:p>
        </w:tc>
        <w:tc>
          <w:tcPr>
            <w:tcW w:w="63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098DD" w14:textId="77777777" w:rsidR="00706744" w:rsidRDefault="00706744" w:rsidP="006B3CD2">
            <w:pPr>
              <w:pStyle w:val="TableParagraph"/>
              <w:kinsoku w:val="0"/>
              <w:overflowPunct w:val="0"/>
              <w:spacing w:before="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week,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you:</w:t>
            </w:r>
          </w:p>
          <w:p w14:paraId="3B9530E0" w14:textId="77777777" w:rsidR="00706744" w:rsidRDefault="00706744" w:rsidP="006B3CD2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dental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work,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cleaning,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fillings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extractions?</w:t>
            </w:r>
          </w:p>
          <w:p w14:paraId="6580CC00" w14:textId="77777777" w:rsidR="00706744" w:rsidRDefault="00706744" w:rsidP="006B3CD2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Taken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aspirin,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pain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killers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anti-inflammatory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preparations?</w:t>
            </w:r>
          </w:p>
          <w:p w14:paraId="191F18E8" w14:textId="77777777" w:rsidR="00706744" w:rsidRDefault="00706744" w:rsidP="006B3CD2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cuts,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abrasions,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sores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rashes?</w:t>
            </w: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B4E40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5E284" w14:textId="77777777" w:rsidR="00706744" w:rsidRDefault="00706744" w:rsidP="006B3CD2">
            <w:pPr>
              <w:pStyle w:val="TableParagraph"/>
              <w:kinsoku w:val="0"/>
              <w:overflowPunct w:val="0"/>
              <w:spacing w:before="3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0A7FD10F" w14:textId="77777777" w:rsidTr="006B3CD2">
        <w:trPr>
          <w:trHeight w:val="325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E3CEB" w14:textId="77777777" w:rsidR="00706744" w:rsidRDefault="00706744" w:rsidP="006B3CD2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B7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3C143" w14:textId="77777777" w:rsidR="00706744" w:rsidRDefault="00706744" w:rsidP="006B3CD2">
            <w:pPr>
              <w:pStyle w:val="TableParagraph"/>
              <w:kinsoku w:val="0"/>
              <w:overflowPunct w:val="0"/>
              <w:spacing w:before="7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In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week,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gastric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upset,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diarrhoea,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abdominal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pain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2"/>
                <w:sz w:val="16"/>
                <w:szCs w:val="16"/>
              </w:rPr>
              <w:t xml:space="preserve"> vomiting?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A0287" w14:textId="77777777" w:rsidR="00706744" w:rsidRDefault="00706744" w:rsidP="006B3CD2">
            <w:pPr>
              <w:pStyle w:val="TableParagraph"/>
              <w:kinsoku w:val="0"/>
              <w:overflowPunct w:val="0"/>
              <w:spacing w:before="30" w:line="275" w:lineRule="exact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6C1298B1" w14:textId="77777777" w:rsidTr="006B3CD2">
        <w:trPr>
          <w:trHeight w:val="1029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3E205" w14:textId="77777777" w:rsidR="00706744" w:rsidRDefault="00706744" w:rsidP="006B3CD2">
            <w:pPr>
              <w:pStyle w:val="TableParagraph"/>
              <w:kinsoku w:val="0"/>
              <w:overflowPunct w:val="0"/>
              <w:spacing w:line="198" w:lineRule="exact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B8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82D526" w14:textId="77777777" w:rsidR="00706744" w:rsidRDefault="00706744" w:rsidP="006B3CD2">
            <w:pPr>
              <w:pStyle w:val="TableParagraph"/>
              <w:kinsoku w:val="0"/>
              <w:overflowPunct w:val="0"/>
              <w:spacing w:line="188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months:</w:t>
            </w:r>
          </w:p>
          <w:p w14:paraId="6037EBE5" w14:textId="77777777" w:rsidR="00706744" w:rsidRDefault="00706744" w:rsidP="006B3CD2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Been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unwell?</w:t>
            </w:r>
          </w:p>
          <w:p w14:paraId="5C6188E8" w14:textId="77777777" w:rsidR="00706744" w:rsidRDefault="00706744" w:rsidP="006B3CD2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Seen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doctor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health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practitioner?</w:t>
            </w:r>
          </w:p>
          <w:p w14:paraId="24CE0885" w14:textId="77777777" w:rsidR="00706744" w:rsidRDefault="00706744" w:rsidP="006B3CD2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Undergone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tests/investigations?</w:t>
            </w:r>
          </w:p>
          <w:p w14:paraId="0F29A0CC" w14:textId="77777777" w:rsidR="00706744" w:rsidRDefault="00706744" w:rsidP="006B3CD2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operation/surgical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procedure?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A7AB7" w14:textId="77777777" w:rsidR="00706744" w:rsidRDefault="00706744" w:rsidP="006B3CD2">
            <w:pPr>
              <w:pStyle w:val="TableParagraph"/>
              <w:kinsoku w:val="0"/>
              <w:overflowPunct w:val="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5976CFBA" w14:textId="77777777" w:rsidTr="006B3CD2">
        <w:trPr>
          <w:trHeight w:val="450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8B2D1" w14:textId="77777777" w:rsidR="00706744" w:rsidRDefault="00706744" w:rsidP="006B3CD2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B9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0C0C9" w14:textId="77777777" w:rsidR="00706744" w:rsidRDefault="00706744" w:rsidP="006B3CD2">
            <w:pPr>
              <w:pStyle w:val="TableParagraph"/>
              <w:kinsoku w:val="0"/>
              <w:overflowPunct w:val="0"/>
              <w:spacing w:before="7" w:line="208" w:lineRule="exact"/>
              <w:ind w:left="108"/>
              <w:rPr>
                <w:spacing w:val="-10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months </w:t>
            </w:r>
            <w:r>
              <w:rPr>
                <w:spacing w:val="-10"/>
                <w:sz w:val="16"/>
                <w:szCs w:val="16"/>
              </w:rPr>
              <w:t>–</w:t>
            </w:r>
          </w:p>
          <w:p w14:paraId="6DA0B615" w14:textId="77777777" w:rsidR="00706744" w:rsidRDefault="00706744" w:rsidP="006B3CD2">
            <w:pPr>
              <w:pStyle w:val="TableParagraph"/>
              <w:kinsoku w:val="0"/>
              <w:overflowPunct w:val="0"/>
              <w:spacing w:line="208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chest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pain/angina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irregular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heartbeat?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64661" w14:textId="77777777" w:rsidR="00706744" w:rsidRDefault="00706744" w:rsidP="006B3CD2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36CBE412" w14:textId="77777777" w:rsidTr="006B3CD2">
        <w:trPr>
          <w:trHeight w:val="852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C0044" w14:textId="77777777" w:rsidR="00706744" w:rsidRDefault="00706744" w:rsidP="006B3CD2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B10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3078B" w14:textId="77777777" w:rsidR="00706744" w:rsidRDefault="00706744" w:rsidP="006B3CD2">
            <w:pPr>
              <w:pStyle w:val="TableParagraph"/>
              <w:kinsoku w:val="0"/>
              <w:overflowPunct w:val="0"/>
              <w:spacing w:before="7" w:line="211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months:</w:t>
            </w:r>
          </w:p>
          <w:p w14:paraId="70F54D57" w14:textId="77777777" w:rsidR="00706744" w:rsidRDefault="00706744" w:rsidP="006B3CD2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shingles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chickenpox?</w:t>
            </w:r>
          </w:p>
          <w:p w14:paraId="0DA4E78A" w14:textId="77777777" w:rsidR="00706744" w:rsidRDefault="00706744" w:rsidP="006B3CD2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kinsoku w:val="0"/>
              <w:overflowPunct w:val="0"/>
              <w:spacing w:before="10" w:line="213" w:lineRule="auto"/>
              <w:ind w:right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immunisations/vaccinations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(including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clinical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trial)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other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than influenza vaccine in Australia (</w:t>
            </w:r>
            <w:proofErr w:type="gramStart"/>
            <w:r>
              <w:rPr>
                <w:sz w:val="16"/>
                <w:szCs w:val="16"/>
              </w:rPr>
              <w:t>e.g.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fluvax</w:t>
            </w:r>
            <w:proofErr w:type="spellEnd"/>
            <w:r>
              <w:rPr>
                <w:sz w:val="16"/>
                <w:szCs w:val="16"/>
              </w:rPr>
              <w:t>)?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34006" w14:textId="77777777" w:rsidR="00706744" w:rsidRDefault="00706744" w:rsidP="006B3CD2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33A22988" w14:textId="77777777" w:rsidTr="006B3CD2">
        <w:trPr>
          <w:trHeight w:val="450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961BA" w14:textId="77777777" w:rsidR="00706744" w:rsidRDefault="00706744" w:rsidP="006B3CD2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B11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6F895" w14:textId="77777777" w:rsidR="00706744" w:rsidRDefault="00706744" w:rsidP="006B3CD2">
            <w:pPr>
              <w:pStyle w:val="TableParagraph"/>
              <w:kinsoku w:val="0"/>
              <w:overflowPunct w:val="0"/>
              <w:spacing w:before="7" w:line="208" w:lineRule="exact"/>
              <w:ind w:left="108"/>
              <w:rPr>
                <w:spacing w:val="-10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months </w:t>
            </w:r>
            <w:r>
              <w:rPr>
                <w:spacing w:val="-10"/>
                <w:sz w:val="16"/>
                <w:szCs w:val="16"/>
              </w:rPr>
              <w:t>–</w:t>
            </w:r>
          </w:p>
          <w:p w14:paraId="3A1B4811" w14:textId="77777777" w:rsidR="00706744" w:rsidRDefault="00706744" w:rsidP="006B3CD2">
            <w:pPr>
              <w:pStyle w:val="TableParagraph"/>
              <w:kinsoku w:val="0"/>
              <w:overflowPunct w:val="0"/>
              <w:spacing w:line="208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sexually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transmitted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infection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e.g.</w:t>
            </w:r>
            <w:proofErr w:type="gramEnd"/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syphilis,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gonorrhoea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genital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herpes?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88925" w14:textId="77777777" w:rsidR="00706744" w:rsidRDefault="00706744" w:rsidP="006B3CD2">
            <w:pPr>
              <w:pStyle w:val="TableParagraph"/>
              <w:kinsoku w:val="0"/>
              <w:overflowPunct w:val="0"/>
              <w:spacing w:before="3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68C7CE86" w14:textId="77777777" w:rsidTr="006B3CD2">
        <w:trPr>
          <w:trHeight w:val="1053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01F1E" w14:textId="77777777" w:rsidR="00706744" w:rsidRDefault="00706744" w:rsidP="006B3CD2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B12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6C480" w14:textId="77777777" w:rsidR="00706744" w:rsidRDefault="00706744" w:rsidP="006B3CD2">
            <w:pPr>
              <w:pStyle w:val="TableParagraph"/>
              <w:kinsoku w:val="0"/>
              <w:overflowPunct w:val="0"/>
              <w:spacing w:before="7" w:line="208" w:lineRule="exact"/>
              <w:ind w:left="108"/>
              <w:rPr>
                <w:spacing w:val="-10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months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–</w:t>
            </w:r>
          </w:p>
          <w:p w14:paraId="21BD2D0E" w14:textId="77777777" w:rsidR="00706744" w:rsidRDefault="00706744" w:rsidP="006B3CD2">
            <w:pPr>
              <w:pStyle w:val="TableParagraph"/>
              <w:kinsoku w:val="0"/>
              <w:overflowPunct w:val="0"/>
              <w:spacing w:line="198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taken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used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medication,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including:</w:t>
            </w:r>
          </w:p>
          <w:p w14:paraId="717641A8" w14:textId="77777777" w:rsidR="00706744" w:rsidRDefault="00706744" w:rsidP="006B3CD2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Regular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medication?</w:t>
            </w:r>
          </w:p>
          <w:p w14:paraId="60C1C67C" w14:textId="77777777" w:rsidR="00706744" w:rsidRDefault="00706744" w:rsidP="006B3CD2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trial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medication?</w:t>
            </w:r>
          </w:p>
          <w:p w14:paraId="04E87804" w14:textId="77777777" w:rsidR="00706744" w:rsidRDefault="00706744" w:rsidP="006B3CD2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Acne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other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skin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condition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medications?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0D352" w14:textId="77777777" w:rsidR="00706744" w:rsidRDefault="00706744" w:rsidP="006B3CD2">
            <w:pPr>
              <w:pStyle w:val="TableParagraph"/>
              <w:kinsoku w:val="0"/>
              <w:overflowPunct w:val="0"/>
              <w:spacing w:before="3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728A9B9D" w14:textId="77777777" w:rsidTr="006B3CD2">
        <w:trPr>
          <w:trHeight w:val="851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ACD6F" w14:textId="77777777" w:rsidR="00706744" w:rsidRDefault="00706744" w:rsidP="006B3CD2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B13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80499" w14:textId="77777777" w:rsidR="00706744" w:rsidRDefault="00706744" w:rsidP="006B3CD2">
            <w:pPr>
              <w:pStyle w:val="TableParagraph"/>
              <w:kinsoku w:val="0"/>
              <w:overflowPunct w:val="0"/>
              <w:spacing w:before="7" w:line="208" w:lineRule="exact"/>
              <w:ind w:left="108"/>
              <w:rPr>
                <w:spacing w:val="-10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months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–</w:t>
            </w:r>
          </w:p>
          <w:p w14:paraId="3295434A" w14:textId="77777777" w:rsidR="00706744" w:rsidRDefault="00706744" w:rsidP="006B3CD2">
            <w:pPr>
              <w:pStyle w:val="TableParagraph"/>
              <w:kinsoku w:val="0"/>
              <w:overflowPunct w:val="0"/>
              <w:spacing w:line="198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taken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used:</w:t>
            </w:r>
          </w:p>
          <w:p w14:paraId="23434254" w14:textId="77777777" w:rsidR="00706744" w:rsidRDefault="00706744" w:rsidP="006B3CD2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PrEP</w:t>
            </w:r>
            <w:proofErr w:type="spellEnd"/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(pre-exposure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prophylaxis)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prevent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HIV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infection?</w:t>
            </w:r>
          </w:p>
          <w:p w14:paraId="66545F30" w14:textId="77777777" w:rsidR="00706744" w:rsidRDefault="00706744" w:rsidP="006B3CD2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Injectable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medications?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4AA00" w14:textId="77777777" w:rsidR="00706744" w:rsidRDefault="00706744" w:rsidP="006B3CD2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3A4D5C27" w14:textId="77777777" w:rsidTr="006B3CD2">
        <w:trPr>
          <w:trHeight w:val="858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0B92A" w14:textId="77777777" w:rsidR="00706744" w:rsidRDefault="00706744" w:rsidP="006B3CD2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B14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C6616" w14:textId="77777777" w:rsidR="00706744" w:rsidRDefault="00706744" w:rsidP="006B3CD2">
            <w:pPr>
              <w:pStyle w:val="TableParagraph"/>
              <w:kinsoku w:val="0"/>
              <w:overflowPunct w:val="0"/>
              <w:spacing w:before="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know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anyone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family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has:</w:t>
            </w:r>
          </w:p>
          <w:p w14:paraId="58F52E0F" w14:textId="77777777" w:rsidR="00706744" w:rsidRDefault="00706744" w:rsidP="006B3CD2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Creutzfeldt-Jakob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disease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2"/>
                <w:w w:val="95"/>
                <w:sz w:val="16"/>
                <w:szCs w:val="16"/>
              </w:rPr>
              <w:t>(CJD)?</w:t>
            </w:r>
          </w:p>
          <w:p w14:paraId="50F4EE02" w14:textId="77777777" w:rsidR="00706744" w:rsidRDefault="00706744" w:rsidP="006B3CD2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w w:val="95"/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Gerstmann-Straussler-Scheinker</w:t>
            </w:r>
            <w:proofErr w:type="spellEnd"/>
            <w:r>
              <w:rPr>
                <w:spacing w:val="68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syndrome</w:t>
            </w:r>
            <w:r>
              <w:rPr>
                <w:spacing w:val="68"/>
                <w:sz w:val="16"/>
                <w:szCs w:val="16"/>
              </w:rPr>
              <w:t xml:space="preserve"> </w:t>
            </w:r>
            <w:r>
              <w:rPr>
                <w:spacing w:val="-2"/>
                <w:w w:val="95"/>
                <w:sz w:val="16"/>
                <w:szCs w:val="16"/>
              </w:rPr>
              <w:t>(GSS)?</w:t>
            </w:r>
          </w:p>
          <w:p w14:paraId="5F5BA688" w14:textId="77777777" w:rsidR="00706744" w:rsidRDefault="00706744" w:rsidP="006B3CD2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Fatal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familial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insomnia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(FFI)?</w:t>
            </w: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08725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D8B2E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13D66" w14:textId="77777777" w:rsidR="00706744" w:rsidRDefault="00706744" w:rsidP="006B3CD2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586EF6BA" w14:textId="77777777" w:rsidTr="006B3CD2">
        <w:trPr>
          <w:trHeight w:val="645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525CD" w14:textId="77777777" w:rsidR="00706744" w:rsidRDefault="00706744" w:rsidP="006B3CD2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B15</w:t>
            </w:r>
          </w:p>
        </w:tc>
        <w:tc>
          <w:tcPr>
            <w:tcW w:w="63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7F6F3" w14:textId="77777777" w:rsidR="00706744" w:rsidRDefault="00706744" w:rsidP="006B3CD2">
            <w:pPr>
              <w:pStyle w:val="TableParagraph"/>
              <w:kinsoku w:val="0"/>
              <w:overflowPunct w:val="0"/>
              <w:spacing w:before="27" w:line="213" w:lineRule="auto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the last 12 months – been pregnant (including miscarriage and termination of </w:t>
            </w:r>
            <w:r>
              <w:rPr>
                <w:spacing w:val="-2"/>
                <w:sz w:val="16"/>
                <w:szCs w:val="16"/>
              </w:rPr>
              <w:t>pregnancy)?</w:t>
            </w:r>
          </w:p>
        </w:tc>
        <w:tc>
          <w:tcPr>
            <w:tcW w:w="267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99B12" w14:textId="77777777" w:rsidR="00706744" w:rsidRDefault="00706744" w:rsidP="006B3CD2">
            <w:pPr>
              <w:pStyle w:val="TableParagraph"/>
              <w:kinsoku w:val="0"/>
              <w:overflowPunct w:val="0"/>
              <w:spacing w:before="29"/>
              <w:ind w:left="169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I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male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56"/>
                <w:w w:val="15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Yes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1BD3AEA9" w14:textId="77777777" w:rsidTr="006B3CD2">
        <w:trPr>
          <w:trHeight w:val="323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FC1AB5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96320" w14:textId="77777777" w:rsidR="00706744" w:rsidRDefault="00706744" w:rsidP="006B3CD2">
            <w:pPr>
              <w:pStyle w:val="TableParagraph"/>
              <w:kinsoku w:val="0"/>
              <w:overflowPunct w:val="0"/>
              <w:spacing w:before="7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B15a.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answer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“Yes”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pregnant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months?</w:t>
            </w: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CA681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C8193" w14:textId="77777777" w:rsidR="00706744" w:rsidRDefault="00706744" w:rsidP="006B3CD2">
            <w:pPr>
              <w:pStyle w:val="TableParagraph"/>
              <w:kinsoku w:val="0"/>
              <w:overflowPunct w:val="0"/>
              <w:spacing w:before="29" w:line="274" w:lineRule="exact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0F94A84D" w14:textId="77777777" w:rsidTr="006B3CD2">
        <w:trPr>
          <w:trHeight w:val="304"/>
        </w:trPr>
        <w:tc>
          <w:tcPr>
            <w:tcW w:w="9469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E03D19" w14:textId="77777777" w:rsidR="00706744" w:rsidRDefault="00706744" w:rsidP="006B3CD2">
            <w:pPr>
              <w:pStyle w:val="TableParagraph"/>
              <w:kinsoku w:val="0"/>
              <w:overflowPunct w:val="0"/>
              <w:spacing w:line="248" w:lineRule="exact"/>
              <w:ind w:left="50"/>
              <w:rPr>
                <w:b/>
                <w:bCs/>
                <w:color w:val="FF000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If</w:t>
            </w:r>
            <w:r>
              <w:rPr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you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have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completed</w:t>
            </w:r>
            <w:r>
              <w:rPr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Section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A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today, please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go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to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Section</w:t>
            </w:r>
            <w:r>
              <w:rPr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C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on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the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next 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page.</w:t>
            </w:r>
          </w:p>
        </w:tc>
      </w:tr>
      <w:tr w:rsidR="00706744" w14:paraId="70CD0377" w14:textId="77777777" w:rsidTr="006B3CD2">
        <w:trPr>
          <w:trHeight w:val="385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0938A2" w14:textId="77777777" w:rsidR="00706744" w:rsidRDefault="00706744" w:rsidP="006B3CD2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B16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E9490" w14:textId="77777777" w:rsidR="00706744" w:rsidRDefault="00706744" w:rsidP="006B3CD2">
            <w:pPr>
              <w:pStyle w:val="TableParagraph"/>
              <w:kinsoku w:val="0"/>
              <w:overflowPunct w:val="0"/>
              <w:spacing w:before="38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Papua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Guinea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years?</w:t>
            </w: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63FDD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CDC2D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476A7D" w14:textId="77777777" w:rsidR="00706744" w:rsidRDefault="00706744" w:rsidP="006B3CD2">
            <w:pPr>
              <w:pStyle w:val="TableParagraph"/>
              <w:kinsoku w:val="0"/>
              <w:overflowPunct w:val="0"/>
              <w:spacing w:before="6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06D9D376" w14:textId="77777777" w:rsidTr="006B3CD2">
        <w:trPr>
          <w:trHeight w:val="355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AE611" w14:textId="77777777" w:rsidR="00706744" w:rsidRDefault="00706744" w:rsidP="006B3CD2">
            <w:pPr>
              <w:pStyle w:val="TableParagraph"/>
              <w:kinsoku w:val="0"/>
              <w:overflowPunct w:val="0"/>
              <w:spacing w:before="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B17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8DB24" w14:textId="77777777" w:rsidR="00706744" w:rsidRDefault="00706744" w:rsidP="006B3CD2">
            <w:pPr>
              <w:pStyle w:val="TableParagraph"/>
              <w:kinsoku w:val="0"/>
              <w:overflowPunct w:val="0"/>
              <w:spacing w:before="8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outside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Australia?</w:t>
            </w: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6BBA11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DC450" w14:textId="77777777" w:rsidR="00706744" w:rsidRDefault="00706744" w:rsidP="006B3C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11C5C" w14:textId="77777777" w:rsidR="00706744" w:rsidRDefault="00706744" w:rsidP="006B3CD2">
            <w:pPr>
              <w:pStyle w:val="TableParagraph"/>
              <w:kinsoku w:val="0"/>
              <w:overflowPunct w:val="0"/>
              <w:spacing w:before="3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706744" w14:paraId="1F9C75EF" w14:textId="77777777" w:rsidTr="006B3CD2">
        <w:trPr>
          <w:trHeight w:val="421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207C4" w14:textId="77777777" w:rsidR="00706744" w:rsidRDefault="00706744" w:rsidP="006B3CD2">
            <w:pPr>
              <w:pStyle w:val="TableParagraph"/>
              <w:kinsoku w:val="0"/>
              <w:overflowPunct w:val="0"/>
              <w:spacing w:before="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B18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0E95C" w14:textId="77777777" w:rsidR="00706744" w:rsidRDefault="00706744" w:rsidP="006B3CD2">
            <w:pPr>
              <w:pStyle w:val="TableParagraph"/>
              <w:kinsoku w:val="0"/>
              <w:overflowPunct w:val="0"/>
              <w:spacing w:before="9" w:line="196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received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transfusion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injection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blood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blood </w:t>
            </w:r>
            <w:r>
              <w:rPr>
                <w:spacing w:val="-2"/>
                <w:sz w:val="16"/>
                <w:szCs w:val="16"/>
              </w:rPr>
              <w:t>products?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52B56" w14:textId="77777777" w:rsidR="00706744" w:rsidRDefault="00706744" w:rsidP="006B3CD2">
            <w:pPr>
              <w:pStyle w:val="TableParagraph"/>
              <w:kinsoku w:val="0"/>
              <w:overflowPunct w:val="0"/>
              <w:spacing w:before="3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</w:tbl>
    <w:p w14:paraId="506516AF" w14:textId="77777777" w:rsidR="00706744" w:rsidRDefault="00706744" w:rsidP="00706744">
      <w:pPr>
        <w:rPr>
          <w:b/>
          <w:bCs/>
          <w:sz w:val="8"/>
          <w:szCs w:val="8"/>
        </w:rPr>
        <w:sectPr w:rsidR="00706744">
          <w:pgSz w:w="11910" w:h="16840"/>
          <w:pgMar w:top="620" w:right="0" w:bottom="400" w:left="0" w:header="0" w:footer="211" w:gutter="0"/>
          <w:cols w:space="720"/>
          <w:noEndnote/>
        </w:sectPr>
      </w:pPr>
    </w:p>
    <w:p w14:paraId="51240EA4" w14:textId="77777777" w:rsidR="00706744" w:rsidRDefault="00706744" w:rsidP="00706744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F5285F6" w14:textId="77777777" w:rsidR="00706744" w:rsidRDefault="00706744" w:rsidP="00706744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BEA2D25" w14:textId="77777777" w:rsidR="00706744" w:rsidRDefault="00706744" w:rsidP="00706744">
      <w:pPr>
        <w:pStyle w:val="BodyText"/>
        <w:kinsoku w:val="0"/>
        <w:overflowPunct w:val="0"/>
        <w:spacing w:before="6"/>
        <w:rPr>
          <w:b/>
          <w:bCs/>
          <w:sz w:val="28"/>
          <w:szCs w:val="28"/>
        </w:rPr>
      </w:pPr>
    </w:p>
    <w:p w14:paraId="71D2CB2A" w14:textId="1587C0E7" w:rsidR="00706744" w:rsidRDefault="00706744" w:rsidP="00706744">
      <w:pPr>
        <w:pStyle w:val="Heading1"/>
        <w:kinsoku w:val="0"/>
        <w:overflowPunct w:val="0"/>
        <w:rPr>
          <w:color w:val="FF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5B5EBD2" wp14:editId="13A0A933">
                <wp:simplePos x="0" y="0"/>
                <wp:positionH relativeFrom="page">
                  <wp:posOffset>0</wp:posOffset>
                </wp:positionH>
                <wp:positionV relativeFrom="paragraph">
                  <wp:posOffset>-596265</wp:posOffset>
                </wp:positionV>
                <wp:extent cx="7556500" cy="571500"/>
                <wp:effectExtent l="0" t="0" r="0" b="25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6502B" w14:textId="3BB48A64" w:rsidR="00706744" w:rsidRDefault="00706744" w:rsidP="00706744">
                            <w:pPr>
                              <w:spacing w:line="90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4C79FB3" wp14:editId="2D0F36C2">
                                  <wp:extent cx="7543800" cy="561975"/>
                                  <wp:effectExtent l="0" t="0" r="0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380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7E8007" w14:textId="77777777" w:rsidR="00706744" w:rsidRDefault="00706744" w:rsidP="007067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5EBD2" id="Rectangle 9" o:spid="_x0000_s1030" style="position:absolute;left:0;text-align:left;margin-left:0;margin-top:-46.95pt;width:59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" o:allowincell="f" filled="f" stroked="f">
                <v:textbox inset="0,0,0,0">
                  <w:txbxContent>
                    <w:p w14:paraId="7946502B" w14:textId="3BB48A64" w:rsidR="00706744" w:rsidRDefault="00706744" w:rsidP="00706744">
                      <w:pPr>
                        <w:spacing w:line="90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4C79FB3" wp14:editId="2D0F36C2">
                            <wp:extent cx="7543800" cy="561975"/>
                            <wp:effectExtent l="0" t="0" r="0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380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7E8007" w14:textId="77777777" w:rsidR="00706744" w:rsidRDefault="00706744" w:rsidP="00706744"/>
                  </w:txbxContent>
                </v:textbox>
                <w10:wrap anchorx="page"/>
              </v:rect>
            </w:pict>
          </mc:Fallback>
        </mc:AlternateContent>
      </w:r>
      <w:r>
        <w:rPr>
          <w:color w:val="FF0000"/>
        </w:rPr>
        <w:t>All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donors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please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section</w:t>
      </w:r>
    </w:p>
    <w:p w14:paraId="3EC90B96" w14:textId="77777777" w:rsidR="00706744" w:rsidRDefault="00706744" w:rsidP="00706744">
      <w:pPr>
        <w:pStyle w:val="Heading2"/>
        <w:kinsoku w:val="0"/>
        <w:overflowPunct w:val="0"/>
        <w:rPr>
          <w:color w:val="FF0000"/>
          <w:spacing w:val="-4"/>
        </w:rPr>
      </w:pPr>
      <w:r>
        <w:rPr>
          <w:color w:val="FF0000"/>
        </w:rPr>
        <w:t>Please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using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blue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black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(not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pencil)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placing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cross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tick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relevant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box.</w:t>
      </w:r>
    </w:p>
    <w:p w14:paraId="41CE40C0" w14:textId="31D03D7B" w:rsidR="00706744" w:rsidRDefault="00706744" w:rsidP="00706744">
      <w:pPr>
        <w:pStyle w:val="BodyText"/>
        <w:kinsoku w:val="0"/>
        <w:overflowPunct w:val="0"/>
        <w:spacing w:before="10"/>
        <w:rPr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3F24BE04" wp14:editId="5DBCDF52">
                <wp:simplePos x="0" y="0"/>
                <wp:positionH relativeFrom="page">
                  <wp:posOffset>397510</wp:posOffset>
                </wp:positionH>
                <wp:positionV relativeFrom="paragraph">
                  <wp:posOffset>74930</wp:posOffset>
                </wp:positionV>
                <wp:extent cx="6012180" cy="5185410"/>
                <wp:effectExtent l="0" t="0" r="635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518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9"/>
                              <w:gridCol w:w="6327"/>
                              <w:gridCol w:w="1364"/>
                              <w:gridCol w:w="1336"/>
                            </w:tblGrid>
                            <w:tr w:rsidR="00706744" w14:paraId="6C45AAF5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4D73509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9" w:lineRule="exact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F1A81BF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3" w:lineRule="auto"/>
                                    <w:ind w:left="111" w:right="76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knowledge,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thought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could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infected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 HIV or have AIDS?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6F0504F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5" w:lineRule="exact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43988EDF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7BC650D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17D7ADE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213" w:lineRule="auto"/>
                                    <w:ind w:left="111" w:right="76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knowledge,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showed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had hepatitis B, hepatitis C, HIV or HTLV?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DF53A3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13FE45C0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EADE81D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C3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0AE77FB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213" w:lineRule="auto"/>
                                    <w:ind w:left="111" w:right="4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knowledge,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“used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drugs”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by injection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 been injected with drugs not prescribed by a doctor or dentist?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3D8AB0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2A2EE5B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CC6A474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C4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9FB77B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213" w:lineRule="auto"/>
                                    <w:ind w:left="111" w:right="76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illness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rash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swollen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glands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 with or without a fever?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4EAC26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014FD55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42EF132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C5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7E7FDF3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213" w:lineRule="auto"/>
                                    <w:ind w:left="111" w:right="4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sexual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partner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currently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lives or has previously lived overseas?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A065DF9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336A8C1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EB7B002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C6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7E83B49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213" w:lineRule="auto"/>
                                    <w:ind w:left="111" w:right="4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imprisoned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prison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held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lock-up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 detention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centre?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3371698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44CA5A97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98D94D8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C7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793DC50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213" w:lineRule="auto"/>
                                    <w:ind w:left="111" w:right="4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(yellow)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jaundice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hepatitis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 someone who has?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77CB98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1F4AD2B9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021A90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C8</w:t>
                                  </w:r>
                                </w:p>
                              </w:tc>
                              <w:tc>
                                <w:tcPr>
                                  <w:tcW w:w="63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5C1D9A2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111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injured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needle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(needlestick)?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C6F518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3B55A02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 w:line="285" w:lineRule="exact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372FD572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482CE70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8" w:lineRule="exact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C9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936603F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13" w:lineRule="auto"/>
                                    <w:ind w:left="111" w:right="4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blood/body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fluid splash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eyes,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mouth,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nose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to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broken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skin?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174E9E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3D33FA20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11C4C48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C10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5A74623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111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tattoo,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body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piercing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acupuncture?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D3AA0B5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85" w:lineRule="exact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7EED820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E0F6436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8" w:lineRule="exact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C11</w:t>
                                  </w:r>
                                </w:p>
                              </w:tc>
                              <w:tc>
                                <w:tcPr>
                                  <w:tcW w:w="63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F842323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9" w:lineRule="exact"/>
                                    <w:ind w:left="111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blood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transfusion?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44E669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D4804D0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85" w:lineRule="exact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1F9B552D" w14:textId="77777777">
                              <w:trPr>
                                <w:trHeight w:val="1264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8A1C75D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8" w:lineRule="exact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C12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16A3AFC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111"/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engaged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sexual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someone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who:</w:t>
                                  </w:r>
                                </w:p>
                                <w:p w14:paraId="1365CDA9" w14:textId="77777777" w:rsidR="00706744" w:rsidRDefault="0070674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96"/>
                                    </w:tabs>
                                    <w:kinsoku w:val="0"/>
                                    <w:overflowPunct w:val="0"/>
                                    <w:spacing w:line="201" w:lineRule="exact"/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think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could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infected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HIV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AIDS?</w:t>
                                  </w:r>
                                </w:p>
                                <w:p w14:paraId="438F8677" w14:textId="77777777" w:rsidR="00706744" w:rsidRDefault="0070674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96"/>
                                    </w:tabs>
                                    <w:kinsoku w:val="0"/>
                                    <w:overflowPunct w:val="0"/>
                                    <w:spacing w:line="201" w:lineRule="exact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showed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hepatitis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hepatitis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HIV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HTLV?</w:t>
                                  </w:r>
                                </w:p>
                                <w:p w14:paraId="7426544D" w14:textId="77777777" w:rsidR="00706744" w:rsidRDefault="0070674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96"/>
                                    </w:tabs>
                                    <w:kinsoku w:val="0"/>
                                    <w:overflowPunct w:val="0"/>
                                    <w:spacing w:before="9" w:line="213" w:lineRule="auto"/>
                                    <w:ind w:right="11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“used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drugs”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injection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injected,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once,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drugs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prescribed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 doctor or dentist?</w:t>
                                  </w:r>
                                </w:p>
                                <w:p w14:paraId="7D7CFC57" w14:textId="77777777" w:rsidR="00706744" w:rsidRDefault="0070674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96"/>
                                    </w:tabs>
                                    <w:kinsoku w:val="0"/>
                                    <w:overflowPunct w:val="0"/>
                                    <w:spacing w:line="206" w:lineRule="exact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illness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rash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swollen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glands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without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fever?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E984E0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23AB7028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51F63FC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C13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4B7CB5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213" w:lineRule="auto"/>
                                    <w:ind w:left="11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sex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(with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without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condom)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think may have had oral or anal sex with another man?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AFC1481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6996DC1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2FA7977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C14</w:t>
                                  </w:r>
                                </w:p>
                              </w:tc>
                              <w:tc>
                                <w:tcPr>
                                  <w:tcW w:w="63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E126FEB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213" w:lineRule="auto"/>
                                    <w:ind w:left="11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sex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(that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is,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anal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sex) with or without a condom?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45C723A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59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female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55"/>
                                      <w:w w:val="15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68C588C8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B86EB1F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C15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1F6F301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213" w:lineRule="auto"/>
                                    <w:ind w:left="111" w:right="2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female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sex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worker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i.e.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received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payment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sex in money, gifts or drugs)?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9D55909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706744" w14:paraId="1089039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D1D4AAD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50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C16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7C6CFDF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111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engaged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sexual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female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sex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worker?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121961F" w14:textId="77777777" w:rsidR="00706744" w:rsidRDefault="007067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75" w:lineRule="exact"/>
                                    <w:ind w:right="46"/>
                                    <w:jc w:val="right"/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hAnsi="Wingdings 2" w:cs="Wingdings 2"/>
                                      <w:spacing w:val="-10"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c>
                            </w:tr>
                          </w:tbl>
                          <w:p w14:paraId="735CB4DD" w14:textId="77777777" w:rsidR="00706744" w:rsidRDefault="00706744" w:rsidP="00706744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4BE0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31.3pt;margin-top:5.9pt;width:473.4pt;height:408.3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9"/>
                        <w:gridCol w:w="6327"/>
                        <w:gridCol w:w="1364"/>
                        <w:gridCol w:w="1336"/>
                      </w:tblGrid>
                      <w:tr w:rsidR="00706744" w14:paraId="6C45AAF5" w14:textId="77777777">
                        <w:trPr>
                          <w:trHeight w:val="450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4D73509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line="199" w:lineRule="exact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F1A81BF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line="213" w:lineRule="auto"/>
                              <w:ind w:left="111" w:right="76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best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knowledge,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EVER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thought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could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infected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 HIV or have AIDS?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6F0504F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line="295" w:lineRule="exact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43988EDF" w14:textId="77777777">
                        <w:trPr>
                          <w:trHeight w:val="510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7BC650D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17D7ADE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7" w:line="213" w:lineRule="auto"/>
                              <w:ind w:left="111" w:right="76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best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knowledge,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EVER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had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test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which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showed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had hepatitis B, hepatitis C, HIV or HTLV?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DF53A3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13FE45C0" w14:textId="77777777">
                        <w:trPr>
                          <w:trHeight w:val="510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EADE81D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C3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0AE77FB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7" w:line="213" w:lineRule="auto"/>
                              <w:ind w:left="111" w:right="4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best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knowledge,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years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“used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drugs”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by injection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 been injected with drugs not prescribed by a doctor or dentist?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3D8AB0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2A2EE5B4" w14:textId="77777777">
                        <w:trPr>
                          <w:trHeight w:val="510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CC6A474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C4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9FB77B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7" w:line="213" w:lineRule="auto"/>
                              <w:ind w:left="111" w:right="76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months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illness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both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rash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swollen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glands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, with or without a fever?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4EAC26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014FD554" w14:textId="77777777">
                        <w:trPr>
                          <w:trHeight w:val="510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42EF132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C5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7E7FDF3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7" w:line="213" w:lineRule="auto"/>
                              <w:ind w:left="111" w:right="4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months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had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sexual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activity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new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partner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who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currently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lives or has previously lived overseas?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A065DF9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336A8C1A" w14:textId="77777777">
                        <w:trPr>
                          <w:trHeight w:val="510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EB7B002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C6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7E83B49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7" w:line="213" w:lineRule="auto"/>
                              <w:ind w:left="111" w:right="4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months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been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imprisoned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prison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been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held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lock-up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 detention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centre?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3371698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44CA5A97" w14:textId="77777777">
                        <w:trPr>
                          <w:trHeight w:val="510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98D94D8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C7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793DC50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7" w:line="213" w:lineRule="auto"/>
                              <w:ind w:left="111" w:right="4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months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(yellow)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jaundice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hepatitis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been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contact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 someone who has?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77CB98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1F4AD2B9" w14:textId="77777777">
                        <w:trPr>
                          <w:trHeight w:val="364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021A90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C8</w:t>
                            </w:r>
                          </w:p>
                        </w:tc>
                        <w:tc>
                          <w:tcPr>
                            <w:tcW w:w="63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5C1D9A2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111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months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been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injured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used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needle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(needlestick)?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C6F518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3B55A02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60" w:line="285" w:lineRule="exact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372FD572" w14:textId="77777777">
                        <w:trPr>
                          <w:trHeight w:val="460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482CE70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line="208" w:lineRule="exact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C9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936603F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7" w:line="213" w:lineRule="auto"/>
                              <w:ind w:left="111" w:right="4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months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had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blood/body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fluid splash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eyes,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mouth,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nose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broken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skin?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174E9E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3D33FA20" w14:textId="77777777">
                        <w:trPr>
                          <w:trHeight w:val="364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11C4C48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C10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5A74623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111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months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tattoo,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body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and/or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ear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piercing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acupuncture?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D3AA0B5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85" w:lineRule="exact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7EED8204" w14:textId="77777777">
                        <w:trPr>
                          <w:trHeight w:val="315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E0F6436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line="208" w:lineRule="exact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C11</w:t>
                            </w:r>
                          </w:p>
                        </w:tc>
                        <w:tc>
                          <w:tcPr>
                            <w:tcW w:w="63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F842323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line="209" w:lineRule="exact"/>
                              <w:ind w:left="111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months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had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blood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transfusion?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44E669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D4804D0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85" w:lineRule="exact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1F9B552D" w14:textId="77777777">
                        <w:trPr>
                          <w:trHeight w:val="1264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8A1C75D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line="208" w:lineRule="exact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C12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16A3AFC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111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months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engaged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sexual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activity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someone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who:</w:t>
                            </w:r>
                          </w:p>
                          <w:p w14:paraId="1365CDA9" w14:textId="77777777" w:rsidR="00706744" w:rsidRDefault="0070674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6"/>
                              </w:tabs>
                              <w:kinsoku w:val="0"/>
                              <w:overflowPunct w:val="0"/>
                              <w:spacing w:line="201" w:lineRule="exact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think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could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infected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HIV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>AIDS?</w:t>
                            </w:r>
                          </w:p>
                          <w:p w14:paraId="438F8677" w14:textId="77777777" w:rsidR="00706744" w:rsidRDefault="0070674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6"/>
                              </w:tabs>
                              <w:kinsoku w:val="0"/>
                              <w:overflowPunct w:val="0"/>
                              <w:spacing w:line="201" w:lineRule="exac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Had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test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which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showed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they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hepatitis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B,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hepatitis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C,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HIV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HTLV?</w:t>
                            </w:r>
                          </w:p>
                          <w:p w14:paraId="7426544D" w14:textId="77777777" w:rsidR="00706744" w:rsidRDefault="0070674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6"/>
                              </w:tabs>
                              <w:kinsoku w:val="0"/>
                              <w:overflowPunct w:val="0"/>
                              <w:spacing w:before="9" w:line="213" w:lineRule="auto"/>
                              <w:ind w:right="11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“used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drugs”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injection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been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injected,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even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once,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drugs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prescribed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 doctor or dentist?</w:t>
                            </w:r>
                          </w:p>
                          <w:p w14:paraId="7D7CFC57" w14:textId="77777777" w:rsidR="00706744" w:rsidRDefault="0070674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6"/>
                              </w:tabs>
                              <w:kinsoku w:val="0"/>
                              <w:overflowPunct w:val="0"/>
                              <w:spacing w:line="206" w:lineRule="exac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Had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illness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both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rash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swollen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glands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without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fever?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E984E0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23AB7028" w14:textId="77777777">
                        <w:trPr>
                          <w:trHeight w:val="510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51F63FC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C13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4B7CB5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7" w:line="213" w:lineRule="auto"/>
                              <w:ind w:left="11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months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had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sex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(with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without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condom)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man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who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think may have had oral or anal sex with another man?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AFC1481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6996DC1B" w14:textId="77777777">
                        <w:trPr>
                          <w:trHeight w:val="510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2FA7977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C14</w:t>
                            </w:r>
                          </w:p>
                        </w:tc>
                        <w:tc>
                          <w:tcPr>
                            <w:tcW w:w="63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E126FEB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7" w:line="213" w:lineRule="auto"/>
                              <w:ind w:left="11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months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had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male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male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sex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(that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is,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oral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anal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sex) with or without a condom?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45C723A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59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am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female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55"/>
                                <w:w w:val="1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68C588C8" w14:textId="77777777">
                        <w:trPr>
                          <w:trHeight w:val="510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B86EB1F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C15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1F6F301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7" w:line="213" w:lineRule="auto"/>
                              <w:ind w:left="111" w:right="2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months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been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male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female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sex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received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payment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sex in money, gifts or drugs)?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9D55909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  <w:tr w:rsidR="00706744" w14:paraId="1089039F" w14:textId="77777777">
                        <w:trPr>
                          <w:trHeight w:val="354"/>
                        </w:trPr>
                        <w:tc>
                          <w:tcPr>
                            <w:tcW w:w="4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D1D4AAD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50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C16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7C6CFDF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111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months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engaged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sexual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activity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male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female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sex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worker?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121961F" w14:textId="77777777" w:rsidR="00706744" w:rsidRDefault="00706744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75" w:lineRule="exact"/>
                              <w:ind w:right="46"/>
                              <w:jc w:val="right"/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Wingdings 2"/>
                                <w:spacing w:val="-10"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c>
                      </w:tr>
                    </w:tbl>
                    <w:p w14:paraId="735CB4DD" w14:textId="77777777" w:rsidR="00706744" w:rsidRDefault="00706744" w:rsidP="00706744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0" allowOverlap="1" wp14:anchorId="7F9A7A6A" wp14:editId="3177A253">
                <wp:simplePos x="0" y="0"/>
                <wp:positionH relativeFrom="page">
                  <wp:posOffset>6463665</wp:posOffset>
                </wp:positionH>
                <wp:positionV relativeFrom="paragraph">
                  <wp:posOffset>73660</wp:posOffset>
                </wp:positionV>
                <wp:extent cx="662305" cy="526224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" cy="5262245"/>
                          <a:chOff x="10179" y="116"/>
                          <a:chExt cx="1043" cy="8287"/>
                        </a:xfrm>
                      </wpg:grpSpPr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10179" y="116"/>
                            <a:ext cx="1043" cy="8287"/>
                          </a:xfrm>
                          <a:custGeom>
                            <a:avLst/>
                            <a:gdLst>
                              <a:gd name="T0" fmla="*/ 1042 w 1043"/>
                              <a:gd name="T1" fmla="*/ 7871 h 8287"/>
                              <a:gd name="T2" fmla="*/ 0 w 1043"/>
                              <a:gd name="T3" fmla="*/ 7871 h 8287"/>
                              <a:gd name="T4" fmla="*/ 0 w 1043"/>
                              <a:gd name="T5" fmla="*/ 8286 h 8287"/>
                              <a:gd name="T6" fmla="*/ 1042 w 1043"/>
                              <a:gd name="T7" fmla="*/ 8286 h 8287"/>
                              <a:gd name="T8" fmla="*/ 1042 w 1043"/>
                              <a:gd name="T9" fmla="*/ 7871 h 8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3" h="8287">
                                <a:moveTo>
                                  <a:pt x="1042" y="7871"/>
                                </a:moveTo>
                                <a:lnTo>
                                  <a:pt x="0" y="7871"/>
                                </a:lnTo>
                                <a:lnTo>
                                  <a:pt x="0" y="8286"/>
                                </a:lnTo>
                                <a:lnTo>
                                  <a:pt x="1042" y="8286"/>
                                </a:lnTo>
                                <a:lnTo>
                                  <a:pt x="1042" y="7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4"/>
                        <wps:cNvSpPr>
                          <a:spLocks/>
                        </wps:cNvSpPr>
                        <wps:spPr bwMode="auto">
                          <a:xfrm>
                            <a:off x="10179" y="116"/>
                            <a:ext cx="1043" cy="8287"/>
                          </a:xfrm>
                          <a:custGeom>
                            <a:avLst/>
                            <a:gdLst>
                              <a:gd name="T0" fmla="*/ 1042 w 1043"/>
                              <a:gd name="T1" fmla="*/ 0 h 8287"/>
                              <a:gd name="T2" fmla="*/ 0 w 1043"/>
                              <a:gd name="T3" fmla="*/ 0 h 8287"/>
                              <a:gd name="T4" fmla="*/ 0 w 1043"/>
                              <a:gd name="T5" fmla="*/ 6850 h 8287"/>
                              <a:gd name="T6" fmla="*/ 0 w 1043"/>
                              <a:gd name="T7" fmla="*/ 7360 h 8287"/>
                              <a:gd name="T8" fmla="*/ 0 w 1043"/>
                              <a:gd name="T9" fmla="*/ 7871 h 8287"/>
                              <a:gd name="T10" fmla="*/ 1042 w 1043"/>
                              <a:gd name="T11" fmla="*/ 7871 h 8287"/>
                              <a:gd name="T12" fmla="*/ 1042 w 1043"/>
                              <a:gd name="T13" fmla="*/ 7360 h 8287"/>
                              <a:gd name="T14" fmla="*/ 1042 w 1043"/>
                              <a:gd name="T15" fmla="*/ 6850 h 8287"/>
                              <a:gd name="T16" fmla="*/ 1042 w 1043"/>
                              <a:gd name="T17" fmla="*/ 0 h 8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43" h="8287">
                                <a:moveTo>
                                  <a:pt x="1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0"/>
                                </a:lnTo>
                                <a:lnTo>
                                  <a:pt x="0" y="7360"/>
                                </a:lnTo>
                                <a:lnTo>
                                  <a:pt x="0" y="7871"/>
                                </a:lnTo>
                                <a:lnTo>
                                  <a:pt x="1042" y="7871"/>
                                </a:lnTo>
                                <a:lnTo>
                                  <a:pt x="1042" y="7360"/>
                                </a:lnTo>
                                <a:lnTo>
                                  <a:pt x="1042" y="6850"/>
                                </a:lnTo>
                                <a:lnTo>
                                  <a:pt x="1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376C6" id="Group 4" o:spid="_x0000_s1026" style="position:absolute;margin-left:508.95pt;margin-top:5.8pt;width:52.15pt;height:414.35pt;z-index:251669504;mso-wrap-distance-left:0;mso-wrap-distance-right:0;mso-position-horizontal-relative:page" coordorigin="10179,116" coordsize="1043,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" o:allowincell="f">
                <v:shape id="Freeform 13" o:spid="_x0000_s1027" style="position:absolute;left:10179;top:116;width:1043;height:8287;visibility:visible;mso-wrap-style:square;v-text-anchor:top" coordsize="1043,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" path="m1042,7871l,7871r,415l1042,8286r,-415xe" fillcolor="#f1f1f1" stroked="f">
                  <v:path arrowok="t" o:connecttype="custom" o:connectlocs="1042,7871;0,7871;0,8286;1042,8286;1042,7871" o:connectangles="0,0,0,0,0"/>
                </v:shape>
                <v:shape id="Freeform 14" o:spid="_x0000_s1028" style="position:absolute;left:10179;top:116;width:1043;height:8287;visibility:visible;mso-wrap-style:square;v-text-anchor:top" coordsize="1043,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" path="m1042,l,,,6850r,510l,7871r1042,l1042,7360r,-510l1042,xe" fillcolor="#f1f1f1" stroked="f">
                  <v:path arrowok="t" o:connecttype="custom" o:connectlocs="1042,0;0,0;0,6850;0,7360;0,7871;1042,7871;1042,7360;1042,6850;1042,0" o:connectangles="0,0,0,0,0,0,0,0,0"/>
                </v:shape>
                <w10:wrap type="topAndBottom" anchorx="page"/>
              </v:group>
            </w:pict>
          </mc:Fallback>
        </mc:AlternateContent>
      </w:r>
    </w:p>
    <w:p w14:paraId="2096D5A0" w14:textId="77777777" w:rsidR="00706744" w:rsidRDefault="00706744" w:rsidP="00706744">
      <w:pPr>
        <w:pStyle w:val="BodyText"/>
        <w:kinsoku w:val="0"/>
        <w:overflowPunct w:val="0"/>
        <w:spacing w:before="10"/>
        <w:rPr>
          <w:b/>
          <w:bCs/>
          <w:sz w:val="6"/>
          <w:szCs w:val="6"/>
        </w:rPr>
        <w:sectPr w:rsidR="00706744">
          <w:pgSz w:w="11910" w:h="16840"/>
          <w:pgMar w:top="640" w:right="0" w:bottom="400" w:left="0" w:header="0" w:footer="211" w:gutter="0"/>
          <w:cols w:space="720"/>
          <w:noEndnote/>
        </w:sectPr>
      </w:pPr>
    </w:p>
    <w:p w14:paraId="558E26BA" w14:textId="07EEF9BA" w:rsidR="00706744" w:rsidRDefault="00706744" w:rsidP="00706744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140C4FA" wp14:editId="6DCA60C3">
            <wp:extent cx="718185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091F9" w14:textId="77777777" w:rsidR="00706744" w:rsidRDefault="00706744" w:rsidP="00706744">
      <w:pPr>
        <w:pStyle w:val="BodyText"/>
        <w:kinsoku w:val="0"/>
        <w:overflowPunct w:val="0"/>
        <w:spacing w:before="3"/>
        <w:rPr>
          <w:b/>
          <w:bCs/>
          <w:sz w:val="7"/>
          <w:szCs w:val="7"/>
        </w:rPr>
      </w:pPr>
    </w:p>
    <w:p w14:paraId="7E9CE694" w14:textId="77777777" w:rsidR="00706744" w:rsidRDefault="00706744" w:rsidP="00706744">
      <w:pPr>
        <w:pStyle w:val="BodyText"/>
        <w:kinsoku w:val="0"/>
        <w:overflowPunct w:val="0"/>
        <w:spacing w:before="73"/>
        <w:ind w:left="680"/>
        <w:rPr>
          <w:b/>
          <w:bCs/>
          <w:color w:val="FF0D00"/>
          <w:spacing w:val="-2"/>
          <w:sz w:val="20"/>
          <w:szCs w:val="20"/>
        </w:rPr>
      </w:pPr>
      <w:r>
        <w:rPr>
          <w:b/>
          <w:bCs/>
          <w:color w:val="FF0D00"/>
          <w:sz w:val="20"/>
          <w:szCs w:val="20"/>
        </w:rPr>
        <w:t>Please</w:t>
      </w:r>
      <w:r>
        <w:rPr>
          <w:b/>
          <w:bCs/>
          <w:color w:val="FF0D00"/>
          <w:spacing w:val="-2"/>
          <w:sz w:val="20"/>
          <w:szCs w:val="20"/>
        </w:rPr>
        <w:t xml:space="preserve"> print:</w:t>
      </w:r>
    </w:p>
    <w:p w14:paraId="6446B5E6" w14:textId="77777777" w:rsidR="00706744" w:rsidRDefault="00706744" w:rsidP="00706744">
      <w:pPr>
        <w:pStyle w:val="Heading3"/>
        <w:tabs>
          <w:tab w:val="left" w:pos="6947"/>
          <w:tab w:val="left" w:pos="11241"/>
        </w:tabs>
        <w:kinsoku w:val="0"/>
        <w:overflowPunct w:val="0"/>
        <w:spacing w:before="35"/>
      </w:pPr>
      <w:r>
        <w:rPr>
          <w:w w:val="95"/>
        </w:rPr>
        <w:t>Surname/family</w:t>
      </w:r>
      <w:r>
        <w:rPr>
          <w:spacing w:val="29"/>
        </w:rPr>
        <w:t xml:space="preserve"> </w:t>
      </w:r>
      <w:r>
        <w:t>name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>Given</w:t>
      </w:r>
      <w:r>
        <w:rPr>
          <w:spacing w:val="-1"/>
        </w:rPr>
        <w:t xml:space="preserve"> </w:t>
      </w:r>
      <w:r>
        <w:t xml:space="preserve">name </w:t>
      </w:r>
      <w:r>
        <w:rPr>
          <w:u w:val="single"/>
        </w:rPr>
        <w:tab/>
      </w:r>
    </w:p>
    <w:p w14:paraId="07BD1565" w14:textId="77777777" w:rsidR="00706744" w:rsidRDefault="00706744" w:rsidP="00706744">
      <w:pPr>
        <w:pStyle w:val="BodyText"/>
        <w:kinsoku w:val="0"/>
        <w:overflowPunct w:val="0"/>
        <w:spacing w:before="26"/>
        <w:ind w:left="680"/>
        <w:rPr>
          <w:b/>
          <w:bCs/>
          <w:color w:val="F6F6F6"/>
          <w:spacing w:val="-10"/>
          <w:sz w:val="20"/>
          <w:szCs w:val="20"/>
        </w:rPr>
      </w:pPr>
      <w:r>
        <w:rPr>
          <w:sz w:val="16"/>
          <w:szCs w:val="16"/>
        </w:rPr>
        <w:t>Date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birth</w:t>
      </w:r>
      <w:r>
        <w:rPr>
          <w:spacing w:val="-1"/>
          <w:sz w:val="16"/>
          <w:szCs w:val="16"/>
        </w:rPr>
        <w:t xml:space="preserve"> </w:t>
      </w:r>
      <w:r>
        <w:rPr>
          <w:b/>
          <w:bCs/>
          <w:color w:val="F6F6F6"/>
          <w:sz w:val="20"/>
          <w:szCs w:val="20"/>
        </w:rPr>
        <w:t xml:space="preserve">D </w:t>
      </w:r>
      <w:proofErr w:type="spellStart"/>
      <w:r>
        <w:rPr>
          <w:b/>
          <w:bCs/>
          <w:color w:val="F6F6F6"/>
          <w:sz w:val="20"/>
          <w:szCs w:val="20"/>
        </w:rPr>
        <w:t>D</w:t>
      </w:r>
      <w:proofErr w:type="spellEnd"/>
      <w:r>
        <w:rPr>
          <w:b/>
          <w:bCs/>
          <w:color w:val="F6F6F6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/</w:t>
      </w:r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r>
        <w:rPr>
          <w:b/>
          <w:bCs/>
          <w:color w:val="F6F6F6"/>
          <w:sz w:val="20"/>
          <w:szCs w:val="20"/>
        </w:rPr>
        <w:t>M</w:t>
      </w:r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M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/</w:t>
      </w:r>
      <w:r>
        <w:rPr>
          <w:rFonts w:ascii="Calibri" w:hAnsi="Calibri" w:cs="Calibri"/>
          <w:color w:val="000000"/>
          <w:spacing w:val="-2"/>
          <w:sz w:val="16"/>
          <w:szCs w:val="16"/>
        </w:rPr>
        <w:t xml:space="preserve"> </w:t>
      </w:r>
      <w:r>
        <w:rPr>
          <w:b/>
          <w:bCs/>
          <w:color w:val="F6F6F6"/>
          <w:sz w:val="20"/>
          <w:szCs w:val="20"/>
        </w:rPr>
        <w:t>Y</w:t>
      </w:r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Y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Y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pacing w:val="-10"/>
          <w:sz w:val="20"/>
          <w:szCs w:val="20"/>
        </w:rPr>
        <w:t>Y</w:t>
      </w:r>
      <w:proofErr w:type="spellEnd"/>
    </w:p>
    <w:p w14:paraId="7BEA7930" w14:textId="77777777" w:rsidR="00706744" w:rsidRDefault="00706744" w:rsidP="00706744">
      <w:pPr>
        <w:pStyle w:val="Heading2"/>
        <w:kinsoku w:val="0"/>
        <w:overflowPunct w:val="0"/>
        <w:spacing w:before="209"/>
        <w:rPr>
          <w:color w:val="FF0D00"/>
          <w:spacing w:val="-4"/>
        </w:rPr>
      </w:pPr>
      <w:r>
        <w:rPr>
          <w:color w:val="FF0D00"/>
        </w:rPr>
        <w:t>How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your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information</w:t>
      </w:r>
      <w:r>
        <w:rPr>
          <w:color w:val="FF0D00"/>
          <w:spacing w:val="-3"/>
        </w:rPr>
        <w:t xml:space="preserve"> </w:t>
      </w:r>
      <w:r>
        <w:rPr>
          <w:color w:val="FF0D00"/>
        </w:rPr>
        <w:t>will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be</w:t>
      </w:r>
      <w:r>
        <w:rPr>
          <w:color w:val="FF0D00"/>
          <w:spacing w:val="-1"/>
        </w:rPr>
        <w:t xml:space="preserve"> </w:t>
      </w:r>
      <w:r>
        <w:rPr>
          <w:color w:val="FF0D00"/>
          <w:spacing w:val="-4"/>
        </w:rPr>
        <w:t>used</w:t>
      </w:r>
    </w:p>
    <w:p w14:paraId="6D381ACC" w14:textId="77777777" w:rsidR="00706744" w:rsidRDefault="00706744" w:rsidP="00706744">
      <w:pPr>
        <w:pStyle w:val="Heading3"/>
        <w:kinsoku w:val="0"/>
        <w:overflowPunct w:val="0"/>
        <w:spacing w:line="208" w:lineRule="exact"/>
        <w:rPr>
          <w:spacing w:val="-5"/>
        </w:rPr>
      </w:pPr>
      <w:r>
        <w:t>Your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5"/>
        </w:rPr>
        <w:t>be:</w:t>
      </w:r>
    </w:p>
    <w:p w14:paraId="1C6907C3" w14:textId="77777777" w:rsidR="00706744" w:rsidRDefault="00706744" w:rsidP="00706744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rPr>
          <w:color w:val="000000"/>
          <w:spacing w:val="-5"/>
          <w:sz w:val="16"/>
          <w:szCs w:val="16"/>
        </w:rPr>
      </w:pPr>
      <w:r>
        <w:rPr>
          <w:color w:val="000000"/>
          <w:sz w:val="16"/>
          <w:szCs w:val="16"/>
        </w:rPr>
        <w:t>used</w:t>
      </w:r>
      <w:r>
        <w:rPr>
          <w:color w:val="000000"/>
          <w:spacing w:val="-5"/>
          <w:sz w:val="16"/>
          <w:szCs w:val="16"/>
        </w:rPr>
        <w:t xml:space="preserve"> to:</w:t>
      </w:r>
    </w:p>
    <w:p w14:paraId="045B7CDD" w14:textId="77777777" w:rsidR="00706744" w:rsidRDefault="00706744" w:rsidP="00706744">
      <w:pPr>
        <w:pStyle w:val="ListParagraph"/>
        <w:numPr>
          <w:ilvl w:val="1"/>
          <w:numId w:val="1"/>
        </w:numPr>
        <w:tabs>
          <w:tab w:val="left" w:pos="1248"/>
        </w:tabs>
        <w:kinsoku w:val="0"/>
        <w:overflowPunct w:val="0"/>
        <w:rPr>
          <w:spacing w:val="-2"/>
          <w:sz w:val="16"/>
          <w:szCs w:val="16"/>
        </w:rPr>
      </w:pPr>
      <w:r>
        <w:rPr>
          <w:sz w:val="16"/>
          <w:szCs w:val="16"/>
        </w:rPr>
        <w:t>assess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your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eligibility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donate</w:t>
      </w:r>
      <w:r>
        <w:rPr>
          <w:spacing w:val="-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blood,</w:t>
      </w:r>
    </w:p>
    <w:p w14:paraId="44D1E687" w14:textId="77777777" w:rsidR="00706744" w:rsidRDefault="00706744" w:rsidP="00706744">
      <w:pPr>
        <w:pStyle w:val="ListParagraph"/>
        <w:numPr>
          <w:ilvl w:val="1"/>
          <w:numId w:val="1"/>
        </w:numPr>
        <w:tabs>
          <w:tab w:val="left" w:pos="1248"/>
        </w:tabs>
        <w:kinsoku w:val="0"/>
        <w:overflowPunct w:val="0"/>
        <w:rPr>
          <w:spacing w:val="-2"/>
          <w:sz w:val="16"/>
          <w:szCs w:val="16"/>
        </w:rPr>
      </w:pPr>
      <w:r>
        <w:rPr>
          <w:sz w:val="16"/>
          <w:szCs w:val="16"/>
        </w:rPr>
        <w:t>ensure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safety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both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donors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recipients,</w:t>
      </w:r>
    </w:p>
    <w:p w14:paraId="4385A461" w14:textId="77777777" w:rsidR="00706744" w:rsidRDefault="00706744" w:rsidP="00706744">
      <w:pPr>
        <w:pStyle w:val="ListParagraph"/>
        <w:numPr>
          <w:ilvl w:val="1"/>
          <w:numId w:val="1"/>
        </w:numPr>
        <w:tabs>
          <w:tab w:val="left" w:pos="1248"/>
        </w:tabs>
        <w:kinsoku w:val="0"/>
        <w:overflowPunct w:val="0"/>
        <w:rPr>
          <w:spacing w:val="-5"/>
          <w:sz w:val="16"/>
          <w:szCs w:val="16"/>
        </w:rPr>
      </w:pPr>
      <w:r>
        <w:rPr>
          <w:sz w:val="16"/>
          <w:szCs w:val="16"/>
        </w:rPr>
        <w:t>contact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you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future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donations,</w:t>
      </w:r>
      <w:r>
        <w:rPr>
          <w:spacing w:val="-6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and</w:t>
      </w:r>
    </w:p>
    <w:p w14:paraId="7900072F" w14:textId="77777777" w:rsidR="00706744" w:rsidRDefault="00706744" w:rsidP="00706744">
      <w:pPr>
        <w:pStyle w:val="ListParagraph"/>
        <w:numPr>
          <w:ilvl w:val="1"/>
          <w:numId w:val="1"/>
        </w:numPr>
        <w:tabs>
          <w:tab w:val="left" w:pos="1248"/>
        </w:tabs>
        <w:kinsoku w:val="0"/>
        <w:overflowPunct w:val="0"/>
        <w:rPr>
          <w:spacing w:val="-2"/>
          <w:sz w:val="16"/>
          <w:szCs w:val="16"/>
        </w:rPr>
      </w:pPr>
      <w:r>
        <w:rPr>
          <w:sz w:val="16"/>
          <w:szCs w:val="16"/>
        </w:rPr>
        <w:t>assist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with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research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including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improving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safety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transfusion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-6"/>
          <w:sz w:val="16"/>
          <w:szCs w:val="16"/>
        </w:rPr>
        <w:t xml:space="preserve"> </w:t>
      </w:r>
      <w:proofErr w:type="gramStart"/>
      <w:r>
        <w:rPr>
          <w:spacing w:val="-2"/>
          <w:sz w:val="16"/>
          <w:szCs w:val="16"/>
        </w:rPr>
        <w:t>donation;</w:t>
      </w:r>
      <w:proofErr w:type="gramEnd"/>
    </w:p>
    <w:p w14:paraId="11209023" w14:textId="77777777" w:rsidR="00706744" w:rsidRDefault="00706744" w:rsidP="00706744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before="9" w:line="211" w:lineRule="auto"/>
        <w:ind w:right="71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treated as confidential and held in compliance with the Privacy Act 1988 (</w:t>
      </w:r>
      <w:proofErr w:type="spellStart"/>
      <w:r>
        <w:rPr>
          <w:color w:val="000000"/>
          <w:sz w:val="16"/>
          <w:szCs w:val="16"/>
        </w:rPr>
        <w:t>Cth</w:t>
      </w:r>
      <w:proofErr w:type="spellEnd"/>
      <w:r>
        <w:rPr>
          <w:color w:val="000000"/>
          <w:sz w:val="16"/>
          <w:szCs w:val="16"/>
        </w:rPr>
        <w:t>), State/Territory health records legislation and Lifeblood’s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Privacy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Policy.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Our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Privacy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Policy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explains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how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collect,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use,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store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disclose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your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personal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information; how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you may access or seek correction of your personal information; how to make a complaint about a breach of your privacy, and how we will handle that complaint.</w:t>
      </w:r>
    </w:p>
    <w:p w14:paraId="29463E25" w14:textId="77777777" w:rsidR="00706744" w:rsidRDefault="00706744" w:rsidP="00706744">
      <w:pPr>
        <w:pStyle w:val="BodyText"/>
        <w:kinsoku w:val="0"/>
        <w:overflowPunct w:val="0"/>
        <w:spacing w:before="43"/>
        <w:ind w:left="680"/>
        <w:rPr>
          <w:b/>
          <w:bCs/>
          <w:spacing w:val="-2"/>
          <w:sz w:val="16"/>
          <w:szCs w:val="16"/>
        </w:rPr>
      </w:pPr>
      <w:r>
        <w:rPr>
          <w:sz w:val="16"/>
          <w:szCs w:val="16"/>
        </w:rPr>
        <w:t>Our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Privacy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Policy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available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at</w:t>
      </w:r>
      <w:r>
        <w:rPr>
          <w:spacing w:val="-2"/>
          <w:sz w:val="16"/>
          <w:szCs w:val="16"/>
        </w:rPr>
        <w:t xml:space="preserve"> </w:t>
      </w:r>
      <w:r>
        <w:rPr>
          <w:b/>
          <w:bCs/>
          <w:spacing w:val="-2"/>
          <w:sz w:val="16"/>
          <w:szCs w:val="16"/>
        </w:rPr>
        <w:t>donateblood.com.au</w:t>
      </w:r>
    </w:p>
    <w:p w14:paraId="06CAEA76" w14:textId="77777777" w:rsidR="00706744" w:rsidRDefault="00706744" w:rsidP="00706744">
      <w:pPr>
        <w:pStyle w:val="Heading2"/>
        <w:kinsoku w:val="0"/>
        <w:overflowPunct w:val="0"/>
        <w:spacing w:before="87"/>
        <w:rPr>
          <w:color w:val="FF0D00"/>
          <w:spacing w:val="-4"/>
        </w:rPr>
      </w:pPr>
      <w:r>
        <w:rPr>
          <w:color w:val="FF0D00"/>
        </w:rPr>
        <w:t>How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your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blood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will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be</w:t>
      </w:r>
      <w:r>
        <w:rPr>
          <w:color w:val="FF0D00"/>
          <w:spacing w:val="-1"/>
        </w:rPr>
        <w:t xml:space="preserve"> </w:t>
      </w:r>
      <w:r>
        <w:rPr>
          <w:color w:val="FF0D00"/>
          <w:spacing w:val="-4"/>
        </w:rPr>
        <w:t>used</w:t>
      </w:r>
    </w:p>
    <w:p w14:paraId="31915C40" w14:textId="77777777" w:rsidR="00706744" w:rsidRDefault="00706744" w:rsidP="00706744">
      <w:pPr>
        <w:pStyle w:val="BodyText"/>
        <w:kinsoku w:val="0"/>
        <w:overflowPunct w:val="0"/>
        <w:spacing w:before="36"/>
        <w:ind w:left="680"/>
        <w:jc w:val="both"/>
        <w:rPr>
          <w:spacing w:val="-2"/>
          <w:sz w:val="16"/>
          <w:szCs w:val="16"/>
        </w:rPr>
      </w:pPr>
      <w:r>
        <w:rPr>
          <w:sz w:val="16"/>
          <w:szCs w:val="16"/>
        </w:rPr>
        <w:t>Thank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you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your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special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gift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blood.</w:t>
      </w:r>
    </w:p>
    <w:p w14:paraId="308CE39C" w14:textId="77777777" w:rsidR="00706744" w:rsidRDefault="00706744" w:rsidP="00706744">
      <w:pPr>
        <w:pStyle w:val="BodyText"/>
        <w:kinsoku w:val="0"/>
        <w:overflowPunct w:val="0"/>
        <w:spacing w:before="33" w:line="208" w:lineRule="exact"/>
        <w:ind w:left="680"/>
        <w:jc w:val="both"/>
        <w:rPr>
          <w:spacing w:val="-2"/>
          <w:sz w:val="16"/>
          <w:szCs w:val="16"/>
        </w:rPr>
      </w:pPr>
      <w:r>
        <w:rPr>
          <w:sz w:val="16"/>
          <w:szCs w:val="16"/>
        </w:rPr>
        <w:t>Here’s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how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your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blood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donation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will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be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used:</w:t>
      </w:r>
    </w:p>
    <w:p w14:paraId="2804A1C7" w14:textId="77777777" w:rsidR="00706744" w:rsidRDefault="00706744" w:rsidP="00706744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before="9" w:line="211" w:lineRule="auto"/>
        <w:ind w:right="1252"/>
        <w:jc w:val="both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t>Most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time,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we’ll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your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to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help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people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who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are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unwell.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This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may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include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supply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plasma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from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your donation to CSL Behring who is contracted by the Australian government to manufacture plasma-derived medicines for </w:t>
      </w:r>
      <w:r>
        <w:rPr>
          <w:color w:val="000000"/>
          <w:spacing w:val="-2"/>
          <w:sz w:val="16"/>
          <w:szCs w:val="16"/>
        </w:rPr>
        <w:t>Australians.</w:t>
      </w:r>
    </w:p>
    <w:p w14:paraId="54BF1B6B" w14:textId="77777777" w:rsidR="00706744" w:rsidRDefault="00706744" w:rsidP="00706744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before="3" w:line="211" w:lineRule="auto"/>
        <w:ind w:right="858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t>Your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may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used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Lifeblood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or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other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approved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organisations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purposes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research,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teaching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and checking </w:t>
      </w:r>
      <w:r>
        <w:rPr>
          <w:color w:val="000000"/>
          <w:spacing w:val="-2"/>
          <w:sz w:val="16"/>
          <w:szCs w:val="16"/>
        </w:rPr>
        <w:t>quality.</w:t>
      </w:r>
    </w:p>
    <w:p w14:paraId="428BC6B1" w14:textId="77777777" w:rsidR="00706744" w:rsidRDefault="00706744" w:rsidP="00706744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before="1" w:line="211" w:lineRule="auto"/>
        <w:ind w:right="134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We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may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supply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some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red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cells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from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your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2"/>
          <w:sz w:val="16"/>
          <w:szCs w:val="16"/>
        </w:rPr>
        <w:t xml:space="preserve"> </w:t>
      </w:r>
      <w:proofErr w:type="gramStart"/>
      <w:r>
        <w:rPr>
          <w:color w:val="000000"/>
          <w:sz w:val="16"/>
          <w:szCs w:val="16"/>
        </w:rPr>
        <w:t>for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production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proofErr w:type="gramEnd"/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red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cell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testing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kits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which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are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used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by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hospitals, pathology services and blood banks in Australia to assist in the correct matching of blood for transfusions.</w:t>
      </w:r>
    </w:p>
    <w:p w14:paraId="07524095" w14:textId="77777777" w:rsidR="00706744" w:rsidRDefault="00706744" w:rsidP="00706744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line="213" w:lineRule="auto"/>
        <w:ind w:right="68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part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your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will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also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stored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our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Blood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Sample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Archive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possible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future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testing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research; samples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that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are no longer required will be destroyed.</w:t>
      </w:r>
    </w:p>
    <w:p w14:paraId="79844428" w14:textId="77777777" w:rsidR="00706744" w:rsidRDefault="00706744" w:rsidP="00706744">
      <w:pPr>
        <w:pStyle w:val="BodyText"/>
        <w:kinsoku w:val="0"/>
        <w:overflowPunct w:val="0"/>
        <w:spacing w:before="58" w:line="213" w:lineRule="auto"/>
        <w:ind w:left="680" w:right="1192"/>
        <w:rPr>
          <w:sz w:val="16"/>
          <w:szCs w:val="16"/>
        </w:rPr>
      </w:pPr>
      <w:r>
        <w:rPr>
          <w:sz w:val="16"/>
          <w:szCs w:val="16"/>
        </w:rPr>
        <w:t>Approval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from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an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appropriate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Human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Research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Ethics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Committee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required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before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any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research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undertaken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any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part of your donation.</w:t>
      </w:r>
    </w:p>
    <w:p w14:paraId="62379CED" w14:textId="77777777" w:rsidR="00706744" w:rsidRDefault="00706744" w:rsidP="00706744">
      <w:pPr>
        <w:pStyle w:val="BodyText"/>
        <w:kinsoku w:val="0"/>
        <w:overflowPunct w:val="0"/>
        <w:spacing w:before="38"/>
        <w:ind w:left="680"/>
        <w:rPr>
          <w:spacing w:val="-2"/>
          <w:sz w:val="16"/>
          <w:szCs w:val="16"/>
        </w:rPr>
      </w:pPr>
      <w:r>
        <w:rPr>
          <w:sz w:val="16"/>
          <w:szCs w:val="16"/>
        </w:rPr>
        <w:t>Occasionally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we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may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ask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you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undergo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follow-up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tests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which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you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have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option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-2"/>
          <w:sz w:val="16"/>
          <w:szCs w:val="16"/>
        </w:rPr>
        <w:t xml:space="preserve"> decline.</w:t>
      </w:r>
    </w:p>
    <w:p w14:paraId="0A8C2D9B" w14:textId="77777777" w:rsidR="00706744" w:rsidRDefault="00706744" w:rsidP="00706744">
      <w:pPr>
        <w:pStyle w:val="BodyText"/>
        <w:kinsoku w:val="0"/>
        <w:overflowPunct w:val="0"/>
      </w:pPr>
    </w:p>
    <w:p w14:paraId="3EBE504D" w14:textId="77777777" w:rsidR="00706744" w:rsidRDefault="00706744" w:rsidP="00706744">
      <w:pPr>
        <w:pStyle w:val="Heading2"/>
        <w:kinsoku w:val="0"/>
        <w:overflowPunct w:val="0"/>
        <w:spacing w:before="1"/>
        <w:rPr>
          <w:color w:val="FF0D00"/>
          <w:spacing w:val="-2"/>
        </w:rPr>
      </w:pPr>
      <w:r>
        <w:rPr>
          <w:color w:val="FF0D00"/>
          <w:spacing w:val="-2"/>
        </w:rPr>
        <w:t>Declaration</w:t>
      </w:r>
    </w:p>
    <w:p w14:paraId="261B6E45" w14:textId="77777777" w:rsidR="00706744" w:rsidRDefault="00706744" w:rsidP="00706744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before="35" w:line="208" w:lineRule="exact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t>I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agree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my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to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used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purposes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set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out</w:t>
      </w:r>
      <w:r>
        <w:rPr>
          <w:color w:val="000000"/>
          <w:spacing w:val="-4"/>
          <w:sz w:val="16"/>
          <w:szCs w:val="16"/>
        </w:rPr>
        <w:t xml:space="preserve"> </w:t>
      </w:r>
      <w:proofErr w:type="gramStart"/>
      <w:r>
        <w:rPr>
          <w:color w:val="000000"/>
          <w:spacing w:val="-2"/>
          <w:sz w:val="16"/>
          <w:szCs w:val="16"/>
        </w:rPr>
        <w:t>above;</w:t>
      </w:r>
      <w:proofErr w:type="gramEnd"/>
    </w:p>
    <w:p w14:paraId="05620DCF" w14:textId="77777777" w:rsidR="00706744" w:rsidRDefault="00706744" w:rsidP="00706744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rPr>
          <w:color w:val="000000"/>
          <w:spacing w:val="-5"/>
          <w:sz w:val="16"/>
          <w:szCs w:val="16"/>
        </w:rPr>
      </w:pPr>
      <w:r>
        <w:rPr>
          <w:color w:val="000000"/>
          <w:sz w:val="16"/>
          <w:szCs w:val="16"/>
        </w:rPr>
        <w:t>I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have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been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provided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with,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read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understood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“Important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information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safe,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comfortable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donation”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had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pacing w:val="-5"/>
          <w:sz w:val="16"/>
          <w:szCs w:val="16"/>
        </w:rPr>
        <w:t>the</w:t>
      </w:r>
    </w:p>
    <w:p w14:paraId="1DB86F48" w14:textId="77777777" w:rsidR="00706744" w:rsidRDefault="00706744" w:rsidP="00706744">
      <w:pPr>
        <w:pStyle w:val="BodyText"/>
        <w:kinsoku w:val="0"/>
        <w:overflowPunct w:val="0"/>
        <w:spacing w:line="195" w:lineRule="exact"/>
        <w:ind w:left="964"/>
        <w:rPr>
          <w:spacing w:val="-2"/>
          <w:sz w:val="16"/>
          <w:szCs w:val="16"/>
        </w:rPr>
      </w:pPr>
      <w:r>
        <w:rPr>
          <w:sz w:val="16"/>
          <w:szCs w:val="16"/>
        </w:rPr>
        <w:t>opportunity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ask</w:t>
      </w:r>
      <w:r>
        <w:rPr>
          <w:spacing w:val="-5"/>
          <w:sz w:val="16"/>
          <w:szCs w:val="16"/>
        </w:rPr>
        <w:t xml:space="preserve"> </w:t>
      </w:r>
      <w:proofErr w:type="gramStart"/>
      <w:r>
        <w:rPr>
          <w:spacing w:val="-2"/>
          <w:sz w:val="16"/>
          <w:szCs w:val="16"/>
        </w:rPr>
        <w:t>questions;</w:t>
      </w:r>
      <w:proofErr w:type="gramEnd"/>
    </w:p>
    <w:p w14:paraId="4791CFA8" w14:textId="77777777" w:rsidR="00706744" w:rsidRDefault="00706744" w:rsidP="00706744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t>I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accept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risks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associated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with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blood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agree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to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follow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instructions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Lifeblood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staff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to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minimise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these</w:t>
      </w:r>
      <w:r>
        <w:rPr>
          <w:color w:val="000000"/>
          <w:spacing w:val="-4"/>
          <w:sz w:val="16"/>
          <w:szCs w:val="16"/>
        </w:rPr>
        <w:t xml:space="preserve"> </w:t>
      </w:r>
      <w:proofErr w:type="gramStart"/>
      <w:r>
        <w:rPr>
          <w:color w:val="000000"/>
          <w:spacing w:val="-2"/>
          <w:sz w:val="16"/>
          <w:szCs w:val="16"/>
        </w:rPr>
        <w:t>risks;</w:t>
      </w:r>
      <w:proofErr w:type="gramEnd"/>
    </w:p>
    <w:p w14:paraId="3FD84A34" w14:textId="77777777" w:rsidR="00706744" w:rsidRDefault="00706744" w:rsidP="00706744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t>I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agree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to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notify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Lifeblood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if,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after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my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donation,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become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aware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any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reason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why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should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not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</w:t>
      </w:r>
      <w:r>
        <w:rPr>
          <w:color w:val="000000"/>
          <w:spacing w:val="-5"/>
          <w:sz w:val="16"/>
          <w:szCs w:val="16"/>
        </w:rPr>
        <w:t xml:space="preserve"> </w:t>
      </w:r>
      <w:proofErr w:type="gramStart"/>
      <w:r>
        <w:rPr>
          <w:color w:val="000000"/>
          <w:spacing w:val="-2"/>
          <w:sz w:val="16"/>
          <w:szCs w:val="16"/>
        </w:rPr>
        <w:t>used;</w:t>
      </w:r>
      <w:proofErr w:type="gramEnd"/>
    </w:p>
    <w:p w14:paraId="67A3957D" w14:textId="77777777" w:rsidR="00706744" w:rsidRDefault="00706744" w:rsidP="00706744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before="6" w:line="213" w:lineRule="auto"/>
        <w:ind w:right="125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declare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that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have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understood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information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on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this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form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answered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questions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honestly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to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best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my knowledge;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</w:p>
    <w:p w14:paraId="09AACC22" w14:textId="77777777" w:rsidR="00706744" w:rsidRDefault="00706744" w:rsidP="00706744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line="200" w:lineRule="exact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t>I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understand</w:t>
      </w:r>
      <w:r>
        <w:rPr>
          <w:color w:val="000000"/>
          <w:spacing w:val="-7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there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are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penalties,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including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fines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imprisonment,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providing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false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misleading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pacing w:val="-2"/>
          <w:sz w:val="16"/>
          <w:szCs w:val="16"/>
        </w:rPr>
        <w:t>information.</w:t>
      </w:r>
    </w:p>
    <w:p w14:paraId="7865E128" w14:textId="77777777" w:rsidR="00706744" w:rsidRDefault="00706744" w:rsidP="00706744">
      <w:pPr>
        <w:pStyle w:val="Heading2"/>
        <w:kinsoku w:val="0"/>
        <w:overflowPunct w:val="0"/>
        <w:spacing w:before="87"/>
        <w:rPr>
          <w:color w:val="FF0D00"/>
          <w:spacing w:val="-2"/>
        </w:rPr>
      </w:pPr>
      <w:r>
        <w:rPr>
          <w:color w:val="FF0D00"/>
        </w:rPr>
        <w:t>This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declaration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is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to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be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signed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in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the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presence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of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a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Lifeblood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staff</w:t>
      </w:r>
      <w:r>
        <w:rPr>
          <w:color w:val="FF0D00"/>
          <w:spacing w:val="-1"/>
        </w:rPr>
        <w:t xml:space="preserve"> </w:t>
      </w:r>
      <w:r>
        <w:rPr>
          <w:color w:val="FF0D00"/>
          <w:spacing w:val="-2"/>
        </w:rPr>
        <w:t>member.</w:t>
      </w:r>
    </w:p>
    <w:p w14:paraId="777BAD32" w14:textId="77777777" w:rsidR="00706744" w:rsidRDefault="00706744" w:rsidP="00706744">
      <w:pPr>
        <w:pStyle w:val="BodyText"/>
        <w:tabs>
          <w:tab w:val="left" w:pos="8386"/>
        </w:tabs>
        <w:kinsoku w:val="0"/>
        <w:overflowPunct w:val="0"/>
        <w:spacing w:before="209"/>
        <w:ind w:left="680"/>
        <w:rPr>
          <w:b/>
          <w:bCs/>
          <w:color w:val="F6F6F6"/>
          <w:sz w:val="20"/>
          <w:szCs w:val="20"/>
        </w:rPr>
      </w:pPr>
      <w:r>
        <w:rPr>
          <w:sz w:val="16"/>
          <w:szCs w:val="16"/>
        </w:rPr>
        <w:t>Donor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signature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pacing w:val="-28"/>
          <w:sz w:val="16"/>
          <w:szCs w:val="16"/>
        </w:rPr>
        <w:t xml:space="preserve"> </w:t>
      </w:r>
      <w:r>
        <w:rPr>
          <w:sz w:val="16"/>
          <w:szCs w:val="16"/>
        </w:rPr>
        <w:t>Date</w:t>
      </w:r>
      <w:r>
        <w:rPr>
          <w:spacing w:val="-2"/>
          <w:sz w:val="16"/>
          <w:szCs w:val="16"/>
        </w:rPr>
        <w:t xml:space="preserve"> </w:t>
      </w:r>
      <w:r>
        <w:rPr>
          <w:b/>
          <w:bCs/>
          <w:color w:val="F6F6F6"/>
          <w:sz w:val="20"/>
          <w:szCs w:val="20"/>
        </w:rPr>
        <w:t>D</w:t>
      </w:r>
      <w:r>
        <w:rPr>
          <w:b/>
          <w:bCs/>
          <w:color w:val="F6F6F6"/>
          <w:spacing w:val="-3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D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/</w:t>
      </w:r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r>
        <w:rPr>
          <w:b/>
          <w:bCs/>
          <w:color w:val="F6F6F6"/>
          <w:sz w:val="20"/>
          <w:szCs w:val="20"/>
        </w:rPr>
        <w:t>M</w:t>
      </w:r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M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/</w:t>
      </w:r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r>
        <w:rPr>
          <w:b/>
          <w:bCs/>
          <w:color w:val="F6F6F6"/>
          <w:sz w:val="20"/>
          <w:szCs w:val="20"/>
        </w:rPr>
        <w:t xml:space="preserve">Y </w:t>
      </w:r>
      <w:proofErr w:type="spellStart"/>
      <w:r>
        <w:rPr>
          <w:b/>
          <w:bCs/>
          <w:color w:val="F6F6F6"/>
          <w:sz w:val="20"/>
          <w:szCs w:val="20"/>
        </w:rPr>
        <w:t>Y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Y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Y</w:t>
      </w:r>
      <w:proofErr w:type="spellEnd"/>
    </w:p>
    <w:p w14:paraId="5EB04622" w14:textId="3A1FDC77" w:rsidR="00706744" w:rsidRDefault="00706744" w:rsidP="00706744">
      <w:pPr>
        <w:pStyle w:val="BodyText"/>
        <w:kinsoku w:val="0"/>
        <w:overflowPunct w:val="0"/>
        <w:spacing w:before="5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645721FA" wp14:editId="0A820C55">
                <wp:simplePos x="0" y="0"/>
                <wp:positionH relativeFrom="page">
                  <wp:posOffset>431800</wp:posOffset>
                </wp:positionH>
                <wp:positionV relativeFrom="paragraph">
                  <wp:posOffset>149860</wp:posOffset>
                </wp:positionV>
                <wp:extent cx="6691630" cy="2023745"/>
                <wp:effectExtent l="3175" t="635" r="1270" b="444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2023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3BEC0" w14:textId="77777777" w:rsidR="00706744" w:rsidRDefault="00706744" w:rsidP="00706744">
                            <w:pPr>
                              <w:pStyle w:val="BodyText"/>
                              <w:kinsoku w:val="0"/>
                              <w:overflowPunct w:val="0"/>
                              <w:spacing w:line="347" w:lineRule="exact"/>
                              <w:ind w:left="107"/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Staff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witness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(please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print)</w:t>
                            </w:r>
                          </w:p>
                          <w:p w14:paraId="1EE99808" w14:textId="77777777" w:rsidR="00706744" w:rsidRDefault="00706744" w:rsidP="00706744">
                            <w:pPr>
                              <w:pStyle w:val="BodyText"/>
                              <w:tabs>
                                <w:tab w:val="left" w:pos="5098"/>
                                <w:tab w:val="left" w:pos="10307"/>
                              </w:tabs>
                              <w:kinsoku w:val="0"/>
                              <w:overflowPunct w:val="0"/>
                              <w:spacing w:before="92"/>
                              <w:ind w:left="107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w w:val="95"/>
                                <w:sz w:val="16"/>
                                <w:szCs w:val="16"/>
                              </w:rPr>
                              <w:t>Surname/family</w:t>
                            </w:r>
                            <w:r>
                              <w:rPr>
                                <w:color w:val="000000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color w:val="000000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Given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7A1AF0" w14:textId="77777777" w:rsidR="00706744" w:rsidRDefault="00706744" w:rsidP="00706744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rPr>
                                <w:color w:val="000000"/>
                              </w:rPr>
                            </w:pPr>
                          </w:p>
                          <w:p w14:paraId="21682D39" w14:textId="77777777" w:rsidR="00706744" w:rsidRDefault="00706744" w:rsidP="00706744">
                            <w:pPr>
                              <w:pStyle w:val="BodyText"/>
                              <w:tabs>
                                <w:tab w:val="left" w:pos="5129"/>
                              </w:tabs>
                              <w:kinsoku w:val="0"/>
                              <w:overflowPunct w:val="0"/>
                              <w:ind w:left="107"/>
                              <w:rPr>
                                <w:b/>
                                <w:bCs/>
                                <w:color w:val="F6F6F6"/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Signature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Date</w:t>
                            </w:r>
                            <w:r>
                              <w:rPr>
                                <w:color w:val="000000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6F6F6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color w:val="F6F6F6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6F6F6"/>
                                <w:sz w:val="20"/>
                                <w:szCs w:val="20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6F6F6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6F6F6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F6F6F6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6F6F6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6F6F6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6F6F6"/>
                                <w:sz w:val="20"/>
                                <w:szCs w:val="20"/>
                              </w:rPr>
                              <w:t xml:space="preserve">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6F6F6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6F6F6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6F6F6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6F6F6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6F6F6"/>
                                <w:spacing w:val="-10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</w:p>
                          <w:p w14:paraId="349BBADA" w14:textId="77777777" w:rsidR="00706744" w:rsidRDefault="00706744" w:rsidP="00706744">
                            <w:pPr>
                              <w:pStyle w:val="BodyText"/>
                              <w:tabs>
                                <w:tab w:val="left" w:pos="5151"/>
                              </w:tabs>
                              <w:kinsoku w:val="0"/>
                              <w:overflowPunct w:val="0"/>
                              <w:spacing w:before="95"/>
                              <w:ind w:left="107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Donation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55C1130" w14:textId="77777777" w:rsidR="00706744" w:rsidRDefault="00706744" w:rsidP="00706744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color w:val="000000"/>
                              </w:rPr>
                            </w:pPr>
                          </w:p>
                          <w:p w14:paraId="480C5007" w14:textId="77777777" w:rsidR="00706744" w:rsidRDefault="00706744" w:rsidP="00706744">
                            <w:pPr>
                              <w:pStyle w:val="BodyText"/>
                              <w:kinsoku w:val="0"/>
                              <w:overflowPunct w:val="0"/>
                              <w:ind w:left="107"/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Office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use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only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NOTES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make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annotations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clear.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date.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721FA" id="Text Box 3" o:spid="_x0000_s1032" type="#_x0000_t202" style="position:absolute;margin-left:34pt;margin-top:11.8pt;width:526.9pt;height:159.3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" o:allowincell="f" fillcolor="#f1f1f1" stroked="f">
                <v:textbox inset="0,0,0,0">
                  <w:txbxContent>
                    <w:p w14:paraId="21F3BEC0" w14:textId="77777777" w:rsidR="00706744" w:rsidRDefault="00706744" w:rsidP="00706744">
                      <w:pPr>
                        <w:pStyle w:val="BodyText"/>
                        <w:kinsoku w:val="0"/>
                        <w:overflowPunct w:val="0"/>
                        <w:spacing w:line="347" w:lineRule="exact"/>
                        <w:ind w:left="107"/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Staff</w:t>
                      </w:r>
                      <w:r>
                        <w:rPr>
                          <w:b/>
                          <w:bCs/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witness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(please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print)</w:t>
                      </w:r>
                    </w:p>
                    <w:p w14:paraId="1EE99808" w14:textId="77777777" w:rsidR="00706744" w:rsidRDefault="00706744" w:rsidP="00706744">
                      <w:pPr>
                        <w:pStyle w:val="BodyText"/>
                        <w:tabs>
                          <w:tab w:val="left" w:pos="5098"/>
                          <w:tab w:val="left" w:pos="10307"/>
                        </w:tabs>
                        <w:kinsoku w:val="0"/>
                        <w:overflowPunct w:val="0"/>
                        <w:spacing w:before="92"/>
                        <w:ind w:left="107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w w:val="95"/>
                          <w:sz w:val="16"/>
                          <w:szCs w:val="16"/>
                        </w:rPr>
                        <w:t>Surname/family</w:t>
                      </w:r>
                      <w:r>
                        <w:rPr>
                          <w:color w:val="000000"/>
                          <w:spacing w:val="2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name</w:t>
                      </w:r>
                      <w:r>
                        <w:rPr>
                          <w:color w:val="000000"/>
                          <w:spacing w:val="2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Given</w:t>
                      </w:r>
                      <w:r>
                        <w:rPr>
                          <w:color w:val="00000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name</w:t>
                      </w:r>
                      <w: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7A1AF0" w14:textId="77777777" w:rsidR="00706744" w:rsidRDefault="00706744" w:rsidP="00706744">
                      <w:pPr>
                        <w:pStyle w:val="BodyText"/>
                        <w:kinsoku w:val="0"/>
                        <w:overflowPunct w:val="0"/>
                        <w:spacing w:before="1"/>
                        <w:rPr>
                          <w:color w:val="000000"/>
                        </w:rPr>
                      </w:pPr>
                    </w:p>
                    <w:p w14:paraId="21682D39" w14:textId="77777777" w:rsidR="00706744" w:rsidRDefault="00706744" w:rsidP="00706744">
                      <w:pPr>
                        <w:pStyle w:val="BodyText"/>
                        <w:tabs>
                          <w:tab w:val="left" w:pos="5129"/>
                        </w:tabs>
                        <w:kinsoku w:val="0"/>
                        <w:overflowPunct w:val="0"/>
                        <w:ind w:left="107"/>
                        <w:rPr>
                          <w:b/>
                          <w:bCs/>
                          <w:color w:val="F6F6F6"/>
                          <w:spacing w:val="-1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Signature</w:t>
                      </w:r>
                      <w:r>
                        <w:rPr>
                          <w:color w:val="00000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Date</w:t>
                      </w:r>
                      <w:r>
                        <w:rPr>
                          <w:color w:val="000000"/>
                          <w:spacing w:val="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6F6F6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b/>
                          <w:bCs/>
                          <w:color w:val="F6F6F6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F6F6F6"/>
                          <w:sz w:val="20"/>
                          <w:szCs w:val="20"/>
                        </w:rPr>
                        <w:t>D</w:t>
                      </w:r>
                      <w:proofErr w:type="spellEnd"/>
                      <w:r>
                        <w:rPr>
                          <w:b/>
                          <w:bCs/>
                          <w:color w:val="F6F6F6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6F6F6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b/>
                          <w:bCs/>
                          <w:color w:val="F6F6F6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F6F6F6"/>
                          <w:sz w:val="20"/>
                          <w:szCs w:val="20"/>
                        </w:rPr>
                        <w:t>M</w:t>
                      </w:r>
                      <w:proofErr w:type="spellEnd"/>
                      <w:r>
                        <w:rPr>
                          <w:b/>
                          <w:bCs/>
                          <w:color w:val="F6F6F6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6F6F6"/>
                          <w:sz w:val="20"/>
                          <w:szCs w:val="20"/>
                        </w:rPr>
                        <w:t xml:space="preserve">Y </w:t>
                      </w:r>
                      <w:proofErr w:type="spellStart"/>
                      <w:r>
                        <w:rPr>
                          <w:b/>
                          <w:bCs/>
                          <w:color w:val="F6F6F6"/>
                          <w:sz w:val="20"/>
                          <w:szCs w:val="20"/>
                        </w:rPr>
                        <w:t>Y</w:t>
                      </w:r>
                      <w:proofErr w:type="spellEnd"/>
                      <w:r>
                        <w:rPr>
                          <w:b/>
                          <w:bCs/>
                          <w:color w:val="F6F6F6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F6F6F6"/>
                          <w:sz w:val="20"/>
                          <w:szCs w:val="20"/>
                        </w:rPr>
                        <w:t>Y</w:t>
                      </w:r>
                      <w:proofErr w:type="spellEnd"/>
                      <w:r>
                        <w:rPr>
                          <w:b/>
                          <w:bCs/>
                          <w:color w:val="F6F6F6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F6F6F6"/>
                          <w:spacing w:val="-10"/>
                          <w:sz w:val="20"/>
                          <w:szCs w:val="20"/>
                        </w:rPr>
                        <w:t>Y</w:t>
                      </w:r>
                      <w:proofErr w:type="spellEnd"/>
                    </w:p>
                    <w:p w14:paraId="349BBADA" w14:textId="77777777" w:rsidR="00706744" w:rsidRDefault="00706744" w:rsidP="00706744">
                      <w:pPr>
                        <w:pStyle w:val="BodyText"/>
                        <w:tabs>
                          <w:tab w:val="left" w:pos="5151"/>
                        </w:tabs>
                        <w:kinsoku w:val="0"/>
                        <w:overflowPunct w:val="0"/>
                        <w:spacing w:before="95"/>
                        <w:ind w:left="107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Donation</w:t>
                      </w:r>
                      <w:r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number</w:t>
                      </w:r>
                      <w:r>
                        <w:rPr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55C1130" w14:textId="77777777" w:rsidR="00706744" w:rsidRDefault="00706744" w:rsidP="00706744">
                      <w:pPr>
                        <w:pStyle w:val="BodyText"/>
                        <w:kinsoku w:val="0"/>
                        <w:overflowPunct w:val="0"/>
                        <w:rPr>
                          <w:color w:val="000000"/>
                        </w:rPr>
                      </w:pPr>
                    </w:p>
                    <w:p w14:paraId="480C5007" w14:textId="77777777" w:rsidR="00706744" w:rsidRDefault="00706744" w:rsidP="00706744">
                      <w:pPr>
                        <w:pStyle w:val="BodyText"/>
                        <w:kinsoku w:val="0"/>
                        <w:overflowPunct w:val="0"/>
                        <w:ind w:left="107"/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Office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use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only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NOTES</w:t>
                      </w:r>
                      <w:r>
                        <w:rPr>
                          <w:color w:val="00000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please</w:t>
                      </w:r>
                      <w:r>
                        <w:rPr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make</w:t>
                      </w:r>
                      <w:r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all</w:t>
                      </w:r>
                      <w:r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annotations</w:t>
                      </w:r>
                      <w:r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clear.</w:t>
                      </w:r>
                      <w:r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Please</w:t>
                      </w:r>
                      <w:r>
                        <w:rPr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  <w:t>date.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6D203B" w14:textId="77777777" w:rsidR="005D3FA7" w:rsidRDefault="005D3FA7"/>
    <w:sectPr w:rsidR="005D3FA7">
      <w:pgSz w:w="11910" w:h="16840"/>
      <w:pgMar w:top="620" w:right="0" w:bottom="400" w:left="0" w:header="0" w:footer="2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8F8F" w14:textId="77777777" w:rsidR="00BF577E" w:rsidRDefault="00BF577E" w:rsidP="002074B8">
      <w:r>
        <w:separator/>
      </w:r>
    </w:p>
  </w:endnote>
  <w:endnote w:type="continuationSeparator" w:id="0">
    <w:p w14:paraId="2EA65FE4" w14:textId="77777777" w:rsidR="00BF577E" w:rsidRDefault="00BF577E" w:rsidP="0020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5B93" w14:textId="3F1E4135" w:rsidR="002074B8" w:rsidRPr="00351024" w:rsidRDefault="00351024" w:rsidP="00351024">
    <w:pPr>
      <w:pStyle w:val="Footer"/>
      <w:jc w:val="center"/>
      <w:rPr>
        <w:rFonts w:ascii="Arial" w:hAnsi="Arial" w:cs="Arial"/>
        <w:sz w:val="14"/>
      </w:rPr>
    </w:pPr>
    <w:r w:rsidRPr="00351024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421A" w14:textId="5174BC9C" w:rsidR="00ED1922" w:rsidRDefault="00706744" w:rsidP="00706744">
    <w:pPr>
      <w:pStyle w:val="Footer"/>
      <w:rPr>
        <w:rFonts w:ascii="Arial" w:hAnsi="Arial" w:cs="Arial"/>
        <w:sz w:val="18"/>
      </w:rPr>
    </w:pPr>
    <w:r w:rsidRPr="00706744">
      <w:rPr>
        <w:rFonts w:ascii="Arial" w:hAnsi="Arial" w:cs="Arial"/>
        <w:sz w:val="18"/>
      </w:rPr>
      <w:t>*Name amended under Legislation Act, s 60</w:t>
    </w:r>
  </w:p>
  <w:p w14:paraId="0674858A" w14:textId="0B866D5D" w:rsidR="00706744" w:rsidRPr="00351024" w:rsidRDefault="00351024" w:rsidP="00351024">
    <w:pPr>
      <w:pStyle w:val="Footer"/>
      <w:spacing w:before="120"/>
      <w:jc w:val="center"/>
      <w:rPr>
        <w:rFonts w:ascii="Arial" w:hAnsi="Arial" w:cs="Arial"/>
        <w:sz w:val="14"/>
        <w:szCs w:val="20"/>
      </w:rPr>
    </w:pPr>
    <w:r w:rsidRPr="00351024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60A4" w14:textId="6B9695FA" w:rsidR="00706744" w:rsidRDefault="00706744" w:rsidP="0042045A">
    <w:pPr>
      <w:pStyle w:val="BodyText"/>
      <w:kinsoku w:val="0"/>
      <w:overflowPunct w:val="0"/>
      <w:ind w:left="227"/>
      <w:rPr>
        <w:spacing w:val="-12"/>
        <w:sz w:val="14"/>
        <w:szCs w:val="14"/>
      </w:rPr>
    </w:pPr>
    <w:r>
      <w:rPr>
        <w:sz w:val="14"/>
        <w:szCs w:val="14"/>
      </w:rPr>
      <w:t>FRM-00164</w:t>
    </w:r>
    <w:r>
      <w:rPr>
        <w:spacing w:val="32"/>
        <w:sz w:val="14"/>
        <w:szCs w:val="14"/>
      </w:rPr>
      <w:t xml:space="preserve"> </w:t>
    </w:r>
    <w:r>
      <w:rPr>
        <w:sz w:val="14"/>
        <w:szCs w:val="14"/>
      </w:rPr>
      <w:t>|</w:t>
    </w:r>
    <w:r>
      <w:rPr>
        <w:spacing w:val="34"/>
        <w:sz w:val="14"/>
        <w:szCs w:val="14"/>
      </w:rPr>
      <w:t xml:space="preserve"> </w:t>
    </w:r>
    <w:r>
      <w:rPr>
        <w:sz w:val="14"/>
        <w:szCs w:val="14"/>
      </w:rPr>
      <w:t>Version: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7</w:t>
    </w:r>
    <w:r>
      <w:rPr>
        <w:spacing w:val="33"/>
        <w:sz w:val="14"/>
        <w:szCs w:val="14"/>
      </w:rPr>
      <w:t xml:space="preserve"> </w:t>
    </w:r>
    <w:r>
      <w:rPr>
        <w:sz w:val="14"/>
        <w:szCs w:val="14"/>
      </w:rPr>
      <w:t>|</w:t>
    </w:r>
    <w:r>
      <w:rPr>
        <w:spacing w:val="32"/>
        <w:sz w:val="14"/>
        <w:szCs w:val="14"/>
      </w:rPr>
      <w:t xml:space="preserve"> </w:t>
    </w:r>
    <w:r>
      <w:rPr>
        <w:sz w:val="14"/>
        <w:szCs w:val="14"/>
      </w:rPr>
      <w:t>Date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Effective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12</w:t>
    </w:r>
    <w:r>
      <w:rPr>
        <w:spacing w:val="-2"/>
        <w:sz w:val="14"/>
        <w:szCs w:val="14"/>
      </w:rPr>
      <w:t xml:space="preserve"> </w:t>
    </w:r>
    <w:r>
      <w:rPr>
        <w:sz w:val="14"/>
        <w:szCs w:val="14"/>
      </w:rPr>
      <w:t>February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2023</w:t>
    </w:r>
    <w:r>
      <w:rPr>
        <w:spacing w:val="34"/>
        <w:sz w:val="14"/>
        <w:szCs w:val="14"/>
      </w:rPr>
      <w:t xml:space="preserve"> </w:t>
    </w:r>
    <w:r>
      <w:rPr>
        <w:sz w:val="14"/>
        <w:szCs w:val="14"/>
      </w:rPr>
      <w:t>|</w:t>
    </w:r>
    <w:r>
      <w:rPr>
        <w:spacing w:val="34"/>
        <w:sz w:val="14"/>
        <w:szCs w:val="14"/>
      </w:rPr>
      <w:t xml:space="preserve"> </w:t>
    </w:r>
    <w:r>
      <w:rPr>
        <w:sz w:val="14"/>
        <w:szCs w:val="14"/>
      </w:rPr>
      <w:t>Page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pacing w:val="-4"/>
        <w:sz w:val="14"/>
        <w:szCs w:val="14"/>
      </w:rPr>
      <w:t xml:space="preserve"> </w:t>
    </w:r>
    <w:r>
      <w:rPr>
        <w:sz w:val="14"/>
        <w:szCs w:val="14"/>
      </w:rPr>
      <w:t>of</w:t>
    </w:r>
    <w:r>
      <w:rPr>
        <w:spacing w:val="-1"/>
        <w:sz w:val="14"/>
        <w:szCs w:val="14"/>
      </w:rPr>
      <w:t xml:space="preserve"> </w:t>
    </w:r>
    <w:r>
      <w:rPr>
        <w:spacing w:val="-12"/>
        <w:sz w:val="14"/>
        <w:szCs w:val="14"/>
      </w:rPr>
      <w:t>6</w:t>
    </w:r>
  </w:p>
  <w:p w14:paraId="50AB48B2" w14:textId="12813FFD" w:rsidR="00706744" w:rsidRPr="00351024" w:rsidRDefault="0042045A" w:rsidP="00351024">
    <w:pPr>
      <w:pStyle w:val="BodyText"/>
      <w:kinsoku w:val="0"/>
      <w:overflowPunct w:val="0"/>
      <w:spacing w:before="120"/>
      <w:ind w:left="23"/>
      <w:jc w:val="center"/>
      <w:rPr>
        <w:rFonts w:ascii="Arial" w:hAnsi="Arial" w:cs="Arial"/>
        <w:spacing w:val="-12"/>
        <w:sz w:val="14"/>
        <w:szCs w:val="14"/>
      </w:rPr>
    </w:pPr>
    <w:r w:rsidRPr="00351024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45C6" w14:textId="6DA43C35" w:rsidR="00706744" w:rsidRDefault="00706744" w:rsidP="0042045A">
    <w:pPr>
      <w:pStyle w:val="BodyText"/>
      <w:kinsoku w:val="0"/>
      <w:overflowPunct w:val="0"/>
      <w:ind w:left="227"/>
      <w:rPr>
        <w:spacing w:val="-12"/>
        <w:sz w:val="14"/>
        <w:szCs w:val="14"/>
      </w:rPr>
    </w:pPr>
    <w:r>
      <w:rPr>
        <w:sz w:val="14"/>
        <w:szCs w:val="14"/>
      </w:rPr>
      <w:t>FRM-00164</w:t>
    </w:r>
    <w:r>
      <w:rPr>
        <w:spacing w:val="32"/>
        <w:sz w:val="14"/>
        <w:szCs w:val="14"/>
      </w:rPr>
      <w:t xml:space="preserve"> </w:t>
    </w:r>
    <w:r>
      <w:rPr>
        <w:sz w:val="14"/>
        <w:szCs w:val="14"/>
      </w:rPr>
      <w:t>|</w:t>
    </w:r>
    <w:r>
      <w:rPr>
        <w:spacing w:val="34"/>
        <w:sz w:val="14"/>
        <w:szCs w:val="14"/>
      </w:rPr>
      <w:t xml:space="preserve"> </w:t>
    </w:r>
    <w:r>
      <w:rPr>
        <w:sz w:val="14"/>
        <w:szCs w:val="14"/>
      </w:rPr>
      <w:t>Version: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7</w:t>
    </w:r>
    <w:r>
      <w:rPr>
        <w:spacing w:val="33"/>
        <w:sz w:val="14"/>
        <w:szCs w:val="14"/>
      </w:rPr>
      <w:t xml:space="preserve"> </w:t>
    </w:r>
    <w:r>
      <w:rPr>
        <w:sz w:val="14"/>
        <w:szCs w:val="14"/>
      </w:rPr>
      <w:t>|</w:t>
    </w:r>
    <w:r>
      <w:rPr>
        <w:spacing w:val="32"/>
        <w:sz w:val="14"/>
        <w:szCs w:val="14"/>
      </w:rPr>
      <w:t xml:space="preserve"> </w:t>
    </w:r>
    <w:r>
      <w:rPr>
        <w:sz w:val="14"/>
        <w:szCs w:val="14"/>
      </w:rPr>
      <w:t>Date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Effective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12</w:t>
    </w:r>
    <w:r>
      <w:rPr>
        <w:spacing w:val="-2"/>
        <w:sz w:val="14"/>
        <w:szCs w:val="14"/>
      </w:rPr>
      <w:t xml:space="preserve"> </w:t>
    </w:r>
    <w:r>
      <w:rPr>
        <w:sz w:val="14"/>
        <w:szCs w:val="14"/>
      </w:rPr>
      <w:t>February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2023</w:t>
    </w:r>
    <w:r>
      <w:rPr>
        <w:spacing w:val="34"/>
        <w:sz w:val="14"/>
        <w:szCs w:val="14"/>
      </w:rPr>
      <w:t xml:space="preserve"> </w:t>
    </w:r>
    <w:r>
      <w:rPr>
        <w:sz w:val="14"/>
        <w:szCs w:val="14"/>
      </w:rPr>
      <w:t>|</w:t>
    </w:r>
    <w:r>
      <w:rPr>
        <w:spacing w:val="34"/>
        <w:sz w:val="14"/>
        <w:szCs w:val="14"/>
      </w:rPr>
      <w:t xml:space="preserve"> </w:t>
    </w:r>
    <w:r>
      <w:rPr>
        <w:sz w:val="14"/>
        <w:szCs w:val="14"/>
      </w:rPr>
      <w:t>Page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pacing w:val="-4"/>
        <w:sz w:val="14"/>
        <w:szCs w:val="14"/>
      </w:rPr>
      <w:t xml:space="preserve"> </w:t>
    </w:r>
    <w:r>
      <w:rPr>
        <w:sz w:val="14"/>
        <w:szCs w:val="14"/>
      </w:rPr>
      <w:t>of</w:t>
    </w:r>
    <w:r>
      <w:rPr>
        <w:spacing w:val="-1"/>
        <w:sz w:val="14"/>
        <w:szCs w:val="14"/>
      </w:rPr>
      <w:t xml:space="preserve"> </w:t>
    </w:r>
    <w:r>
      <w:rPr>
        <w:spacing w:val="-12"/>
        <w:sz w:val="14"/>
        <w:szCs w:val="14"/>
      </w:rPr>
      <w:t>6</w:t>
    </w:r>
  </w:p>
  <w:p w14:paraId="319F8FCF" w14:textId="06B85F7B" w:rsidR="00706744" w:rsidRPr="00351024" w:rsidRDefault="00351024" w:rsidP="00351024">
    <w:pPr>
      <w:pStyle w:val="Footer"/>
      <w:spacing w:before="120"/>
      <w:ind w:right="144"/>
      <w:jc w:val="center"/>
      <w:rPr>
        <w:rFonts w:ascii="Arial" w:hAnsi="Arial" w:cs="Arial"/>
        <w:sz w:val="14"/>
        <w:szCs w:val="14"/>
      </w:rPr>
    </w:pPr>
    <w:r w:rsidRPr="00351024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6C3F" w14:textId="77777777" w:rsidR="00BF577E" w:rsidRDefault="00BF577E" w:rsidP="002074B8">
      <w:r>
        <w:separator/>
      </w:r>
    </w:p>
  </w:footnote>
  <w:footnote w:type="continuationSeparator" w:id="0">
    <w:p w14:paraId="231DF37A" w14:textId="77777777" w:rsidR="00BF577E" w:rsidRDefault="00BF577E" w:rsidP="00207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040" w:hanging="360"/>
      </w:pPr>
      <w:rPr>
        <w:rFonts w:ascii="Calibri" w:hAnsi="Calibri"/>
        <w:b w:val="0"/>
        <w:i w:val="0"/>
        <w:color w:val="221F1F"/>
        <w:w w:val="99"/>
        <w:sz w:val="16"/>
      </w:rPr>
    </w:lvl>
    <w:lvl w:ilvl="1">
      <w:numFmt w:val="bullet"/>
      <w:lvlText w:val="•"/>
      <w:lvlJc w:val="left"/>
      <w:pPr>
        <w:ind w:left="1495" w:hanging="360"/>
      </w:pPr>
    </w:lvl>
    <w:lvl w:ilvl="2">
      <w:numFmt w:val="bullet"/>
      <w:lvlText w:val="•"/>
      <w:lvlJc w:val="left"/>
      <w:pPr>
        <w:ind w:left="1951" w:hanging="360"/>
      </w:pPr>
    </w:lvl>
    <w:lvl w:ilvl="3">
      <w:numFmt w:val="bullet"/>
      <w:lvlText w:val="•"/>
      <w:lvlJc w:val="left"/>
      <w:pPr>
        <w:ind w:left="2406" w:hanging="360"/>
      </w:pPr>
    </w:lvl>
    <w:lvl w:ilvl="4">
      <w:numFmt w:val="bullet"/>
      <w:lvlText w:val="•"/>
      <w:lvlJc w:val="left"/>
      <w:pPr>
        <w:ind w:left="2862" w:hanging="360"/>
      </w:pPr>
    </w:lvl>
    <w:lvl w:ilvl="5">
      <w:numFmt w:val="bullet"/>
      <w:lvlText w:val="•"/>
      <w:lvlJc w:val="left"/>
      <w:pPr>
        <w:ind w:left="331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29" w:hanging="360"/>
      </w:pPr>
    </w:lvl>
    <w:lvl w:ilvl="8">
      <w:numFmt w:val="bullet"/>
      <w:lvlText w:val="•"/>
      <w:lvlJc w:val="left"/>
      <w:pPr>
        <w:ind w:left="4684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468" w:hanging="360"/>
      </w:pPr>
      <w:rPr>
        <w:rFonts w:ascii="Calibri" w:hAnsi="Calibri"/>
        <w:b w:val="0"/>
        <w:i w:val="0"/>
        <w:color w:val="221F1F"/>
        <w:w w:val="99"/>
        <w:sz w:val="16"/>
      </w:rPr>
    </w:lvl>
    <w:lvl w:ilvl="1">
      <w:numFmt w:val="bullet"/>
      <w:lvlText w:val="•"/>
      <w:lvlJc w:val="left"/>
      <w:pPr>
        <w:ind w:left="906" w:hanging="360"/>
      </w:pPr>
    </w:lvl>
    <w:lvl w:ilvl="2">
      <w:numFmt w:val="bullet"/>
      <w:lvlText w:val="•"/>
      <w:lvlJc w:val="left"/>
      <w:pPr>
        <w:ind w:left="1352" w:hanging="360"/>
      </w:pPr>
    </w:lvl>
    <w:lvl w:ilvl="3">
      <w:numFmt w:val="bullet"/>
      <w:lvlText w:val="•"/>
      <w:lvlJc w:val="left"/>
      <w:pPr>
        <w:ind w:left="1799" w:hanging="360"/>
      </w:pPr>
    </w:lvl>
    <w:lvl w:ilvl="4">
      <w:numFmt w:val="bullet"/>
      <w:lvlText w:val="•"/>
      <w:lvlJc w:val="left"/>
      <w:pPr>
        <w:ind w:left="2245" w:hanging="360"/>
      </w:pPr>
    </w:lvl>
    <w:lvl w:ilvl="5">
      <w:numFmt w:val="bullet"/>
      <w:lvlText w:val="•"/>
      <w:lvlJc w:val="left"/>
      <w:pPr>
        <w:ind w:left="2692" w:hanging="360"/>
      </w:pPr>
    </w:lvl>
    <w:lvl w:ilvl="6">
      <w:numFmt w:val="bullet"/>
      <w:lvlText w:val="•"/>
      <w:lvlJc w:val="left"/>
      <w:pPr>
        <w:ind w:left="3138" w:hanging="360"/>
      </w:pPr>
    </w:lvl>
    <w:lvl w:ilvl="7">
      <w:numFmt w:val="bullet"/>
      <w:lvlText w:val="•"/>
      <w:lvlJc w:val="left"/>
      <w:pPr>
        <w:ind w:left="3584" w:hanging="360"/>
      </w:pPr>
    </w:lvl>
    <w:lvl w:ilvl="8">
      <w:numFmt w:val="bullet"/>
      <w:lvlText w:val="•"/>
      <w:lvlJc w:val="left"/>
      <w:pPr>
        <w:ind w:left="4031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680" w:hanging="285"/>
      </w:pPr>
      <w:rPr>
        <w:rFonts w:ascii="Symbol" w:hAnsi="Symbol"/>
        <w:b w:val="0"/>
        <w:i w:val="0"/>
        <w:w w:val="100"/>
        <w:sz w:val="18"/>
      </w:rPr>
    </w:lvl>
    <w:lvl w:ilvl="1">
      <w:numFmt w:val="bullet"/>
      <w:lvlText w:val="•"/>
      <w:lvlJc w:val="left"/>
      <w:pPr>
        <w:ind w:left="1802" w:hanging="285"/>
      </w:pPr>
    </w:lvl>
    <w:lvl w:ilvl="2">
      <w:numFmt w:val="bullet"/>
      <w:lvlText w:val="•"/>
      <w:lvlJc w:val="left"/>
      <w:pPr>
        <w:ind w:left="2925" w:hanging="285"/>
      </w:pPr>
    </w:lvl>
    <w:lvl w:ilvl="3">
      <w:numFmt w:val="bullet"/>
      <w:lvlText w:val="•"/>
      <w:lvlJc w:val="left"/>
      <w:pPr>
        <w:ind w:left="4047" w:hanging="285"/>
      </w:pPr>
    </w:lvl>
    <w:lvl w:ilvl="4">
      <w:numFmt w:val="bullet"/>
      <w:lvlText w:val="•"/>
      <w:lvlJc w:val="left"/>
      <w:pPr>
        <w:ind w:left="5170" w:hanging="285"/>
      </w:pPr>
    </w:lvl>
    <w:lvl w:ilvl="5">
      <w:numFmt w:val="bullet"/>
      <w:lvlText w:val="•"/>
      <w:lvlJc w:val="left"/>
      <w:pPr>
        <w:ind w:left="6293" w:hanging="285"/>
      </w:pPr>
    </w:lvl>
    <w:lvl w:ilvl="6">
      <w:numFmt w:val="bullet"/>
      <w:lvlText w:val="•"/>
      <w:lvlJc w:val="left"/>
      <w:pPr>
        <w:ind w:left="7415" w:hanging="285"/>
      </w:pPr>
    </w:lvl>
    <w:lvl w:ilvl="7">
      <w:numFmt w:val="bullet"/>
      <w:lvlText w:val="•"/>
      <w:lvlJc w:val="left"/>
      <w:pPr>
        <w:ind w:left="8538" w:hanging="285"/>
      </w:pPr>
    </w:lvl>
    <w:lvl w:ilvl="8">
      <w:numFmt w:val="bullet"/>
      <w:lvlText w:val="•"/>
      <w:lvlJc w:val="left"/>
      <w:pPr>
        <w:ind w:left="9661" w:hanging="285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393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6" w:hanging="285"/>
      </w:pPr>
    </w:lvl>
    <w:lvl w:ilvl="2">
      <w:numFmt w:val="bullet"/>
      <w:lvlText w:val="•"/>
      <w:lvlJc w:val="left"/>
      <w:pPr>
        <w:ind w:left="1853" w:hanging="285"/>
      </w:pPr>
    </w:lvl>
    <w:lvl w:ilvl="3">
      <w:numFmt w:val="bullet"/>
      <w:lvlText w:val="•"/>
      <w:lvlJc w:val="left"/>
      <w:pPr>
        <w:ind w:left="2580" w:hanging="285"/>
      </w:pPr>
    </w:lvl>
    <w:lvl w:ilvl="4">
      <w:numFmt w:val="bullet"/>
      <w:lvlText w:val="•"/>
      <w:lvlJc w:val="left"/>
      <w:pPr>
        <w:ind w:left="3307" w:hanging="285"/>
      </w:pPr>
    </w:lvl>
    <w:lvl w:ilvl="5">
      <w:numFmt w:val="bullet"/>
      <w:lvlText w:val="•"/>
      <w:lvlJc w:val="left"/>
      <w:pPr>
        <w:ind w:left="4034" w:hanging="285"/>
      </w:pPr>
    </w:lvl>
    <w:lvl w:ilvl="6">
      <w:numFmt w:val="bullet"/>
      <w:lvlText w:val="•"/>
      <w:lvlJc w:val="left"/>
      <w:pPr>
        <w:ind w:left="4760" w:hanging="285"/>
      </w:pPr>
    </w:lvl>
    <w:lvl w:ilvl="7">
      <w:numFmt w:val="bullet"/>
      <w:lvlText w:val="•"/>
      <w:lvlJc w:val="left"/>
      <w:pPr>
        <w:ind w:left="5487" w:hanging="285"/>
      </w:pPr>
    </w:lvl>
    <w:lvl w:ilvl="8">
      <w:numFmt w:val="bullet"/>
      <w:lvlText w:val="•"/>
      <w:lvlJc w:val="left"/>
      <w:pPr>
        <w:ind w:left="6214" w:hanging="285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393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6" w:hanging="285"/>
      </w:pPr>
    </w:lvl>
    <w:lvl w:ilvl="2">
      <w:numFmt w:val="bullet"/>
      <w:lvlText w:val="•"/>
      <w:lvlJc w:val="left"/>
      <w:pPr>
        <w:ind w:left="1853" w:hanging="285"/>
      </w:pPr>
    </w:lvl>
    <w:lvl w:ilvl="3">
      <w:numFmt w:val="bullet"/>
      <w:lvlText w:val="•"/>
      <w:lvlJc w:val="left"/>
      <w:pPr>
        <w:ind w:left="2580" w:hanging="285"/>
      </w:pPr>
    </w:lvl>
    <w:lvl w:ilvl="4">
      <w:numFmt w:val="bullet"/>
      <w:lvlText w:val="•"/>
      <w:lvlJc w:val="left"/>
      <w:pPr>
        <w:ind w:left="3307" w:hanging="285"/>
      </w:pPr>
    </w:lvl>
    <w:lvl w:ilvl="5">
      <w:numFmt w:val="bullet"/>
      <w:lvlText w:val="•"/>
      <w:lvlJc w:val="left"/>
      <w:pPr>
        <w:ind w:left="4034" w:hanging="285"/>
      </w:pPr>
    </w:lvl>
    <w:lvl w:ilvl="6">
      <w:numFmt w:val="bullet"/>
      <w:lvlText w:val="•"/>
      <w:lvlJc w:val="left"/>
      <w:pPr>
        <w:ind w:left="4760" w:hanging="285"/>
      </w:pPr>
    </w:lvl>
    <w:lvl w:ilvl="7">
      <w:numFmt w:val="bullet"/>
      <w:lvlText w:val="•"/>
      <w:lvlJc w:val="left"/>
      <w:pPr>
        <w:ind w:left="5487" w:hanging="285"/>
      </w:pPr>
    </w:lvl>
    <w:lvl w:ilvl="8">
      <w:numFmt w:val="bullet"/>
      <w:lvlText w:val="•"/>
      <w:lvlJc w:val="left"/>
      <w:pPr>
        <w:ind w:left="6214" w:hanging="285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393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6" w:hanging="285"/>
      </w:pPr>
    </w:lvl>
    <w:lvl w:ilvl="2">
      <w:numFmt w:val="bullet"/>
      <w:lvlText w:val="•"/>
      <w:lvlJc w:val="left"/>
      <w:pPr>
        <w:ind w:left="1853" w:hanging="285"/>
      </w:pPr>
    </w:lvl>
    <w:lvl w:ilvl="3">
      <w:numFmt w:val="bullet"/>
      <w:lvlText w:val="•"/>
      <w:lvlJc w:val="left"/>
      <w:pPr>
        <w:ind w:left="2580" w:hanging="285"/>
      </w:pPr>
    </w:lvl>
    <w:lvl w:ilvl="4">
      <w:numFmt w:val="bullet"/>
      <w:lvlText w:val="•"/>
      <w:lvlJc w:val="left"/>
      <w:pPr>
        <w:ind w:left="3307" w:hanging="285"/>
      </w:pPr>
    </w:lvl>
    <w:lvl w:ilvl="5">
      <w:numFmt w:val="bullet"/>
      <w:lvlText w:val="•"/>
      <w:lvlJc w:val="left"/>
      <w:pPr>
        <w:ind w:left="4034" w:hanging="285"/>
      </w:pPr>
    </w:lvl>
    <w:lvl w:ilvl="6">
      <w:numFmt w:val="bullet"/>
      <w:lvlText w:val="•"/>
      <w:lvlJc w:val="left"/>
      <w:pPr>
        <w:ind w:left="4760" w:hanging="285"/>
      </w:pPr>
    </w:lvl>
    <w:lvl w:ilvl="7">
      <w:numFmt w:val="bullet"/>
      <w:lvlText w:val="•"/>
      <w:lvlJc w:val="left"/>
      <w:pPr>
        <w:ind w:left="5487" w:hanging="285"/>
      </w:pPr>
    </w:lvl>
    <w:lvl w:ilvl="8">
      <w:numFmt w:val="bullet"/>
      <w:lvlText w:val="•"/>
      <w:lvlJc w:val="left"/>
      <w:pPr>
        <w:ind w:left="6214" w:hanging="285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393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6" w:hanging="285"/>
      </w:pPr>
    </w:lvl>
    <w:lvl w:ilvl="2">
      <w:numFmt w:val="bullet"/>
      <w:lvlText w:val="•"/>
      <w:lvlJc w:val="left"/>
      <w:pPr>
        <w:ind w:left="1853" w:hanging="285"/>
      </w:pPr>
    </w:lvl>
    <w:lvl w:ilvl="3">
      <w:numFmt w:val="bullet"/>
      <w:lvlText w:val="•"/>
      <w:lvlJc w:val="left"/>
      <w:pPr>
        <w:ind w:left="2580" w:hanging="285"/>
      </w:pPr>
    </w:lvl>
    <w:lvl w:ilvl="4">
      <w:numFmt w:val="bullet"/>
      <w:lvlText w:val="•"/>
      <w:lvlJc w:val="left"/>
      <w:pPr>
        <w:ind w:left="3307" w:hanging="285"/>
      </w:pPr>
    </w:lvl>
    <w:lvl w:ilvl="5">
      <w:numFmt w:val="bullet"/>
      <w:lvlText w:val="•"/>
      <w:lvlJc w:val="left"/>
      <w:pPr>
        <w:ind w:left="4034" w:hanging="285"/>
      </w:pPr>
    </w:lvl>
    <w:lvl w:ilvl="6">
      <w:numFmt w:val="bullet"/>
      <w:lvlText w:val="•"/>
      <w:lvlJc w:val="left"/>
      <w:pPr>
        <w:ind w:left="4760" w:hanging="285"/>
      </w:pPr>
    </w:lvl>
    <w:lvl w:ilvl="7">
      <w:numFmt w:val="bullet"/>
      <w:lvlText w:val="•"/>
      <w:lvlJc w:val="left"/>
      <w:pPr>
        <w:ind w:left="5487" w:hanging="285"/>
      </w:pPr>
    </w:lvl>
    <w:lvl w:ilvl="8">
      <w:numFmt w:val="bullet"/>
      <w:lvlText w:val="•"/>
      <w:lvlJc w:val="left"/>
      <w:pPr>
        <w:ind w:left="6214" w:hanging="285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393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6" w:hanging="285"/>
      </w:pPr>
    </w:lvl>
    <w:lvl w:ilvl="2">
      <w:numFmt w:val="bullet"/>
      <w:lvlText w:val="•"/>
      <w:lvlJc w:val="left"/>
      <w:pPr>
        <w:ind w:left="1853" w:hanging="285"/>
      </w:pPr>
    </w:lvl>
    <w:lvl w:ilvl="3">
      <w:numFmt w:val="bullet"/>
      <w:lvlText w:val="•"/>
      <w:lvlJc w:val="left"/>
      <w:pPr>
        <w:ind w:left="2580" w:hanging="285"/>
      </w:pPr>
    </w:lvl>
    <w:lvl w:ilvl="4">
      <w:numFmt w:val="bullet"/>
      <w:lvlText w:val="•"/>
      <w:lvlJc w:val="left"/>
      <w:pPr>
        <w:ind w:left="3307" w:hanging="285"/>
      </w:pPr>
    </w:lvl>
    <w:lvl w:ilvl="5">
      <w:numFmt w:val="bullet"/>
      <w:lvlText w:val="•"/>
      <w:lvlJc w:val="left"/>
      <w:pPr>
        <w:ind w:left="4034" w:hanging="285"/>
      </w:pPr>
    </w:lvl>
    <w:lvl w:ilvl="6">
      <w:numFmt w:val="bullet"/>
      <w:lvlText w:val="•"/>
      <w:lvlJc w:val="left"/>
      <w:pPr>
        <w:ind w:left="4760" w:hanging="285"/>
      </w:pPr>
    </w:lvl>
    <w:lvl w:ilvl="7">
      <w:numFmt w:val="bullet"/>
      <w:lvlText w:val="•"/>
      <w:lvlJc w:val="left"/>
      <w:pPr>
        <w:ind w:left="5487" w:hanging="285"/>
      </w:pPr>
    </w:lvl>
    <w:lvl w:ilvl="8">
      <w:numFmt w:val="bullet"/>
      <w:lvlText w:val="•"/>
      <w:lvlJc w:val="left"/>
      <w:pPr>
        <w:ind w:left="6214" w:hanging="285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393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6" w:hanging="285"/>
      </w:pPr>
    </w:lvl>
    <w:lvl w:ilvl="2">
      <w:numFmt w:val="bullet"/>
      <w:lvlText w:val="•"/>
      <w:lvlJc w:val="left"/>
      <w:pPr>
        <w:ind w:left="1853" w:hanging="285"/>
      </w:pPr>
    </w:lvl>
    <w:lvl w:ilvl="3">
      <w:numFmt w:val="bullet"/>
      <w:lvlText w:val="•"/>
      <w:lvlJc w:val="left"/>
      <w:pPr>
        <w:ind w:left="2580" w:hanging="285"/>
      </w:pPr>
    </w:lvl>
    <w:lvl w:ilvl="4">
      <w:numFmt w:val="bullet"/>
      <w:lvlText w:val="•"/>
      <w:lvlJc w:val="left"/>
      <w:pPr>
        <w:ind w:left="3307" w:hanging="285"/>
      </w:pPr>
    </w:lvl>
    <w:lvl w:ilvl="5">
      <w:numFmt w:val="bullet"/>
      <w:lvlText w:val="•"/>
      <w:lvlJc w:val="left"/>
      <w:pPr>
        <w:ind w:left="4034" w:hanging="285"/>
      </w:pPr>
    </w:lvl>
    <w:lvl w:ilvl="6">
      <w:numFmt w:val="bullet"/>
      <w:lvlText w:val="•"/>
      <w:lvlJc w:val="left"/>
      <w:pPr>
        <w:ind w:left="4760" w:hanging="285"/>
      </w:pPr>
    </w:lvl>
    <w:lvl w:ilvl="7">
      <w:numFmt w:val="bullet"/>
      <w:lvlText w:val="•"/>
      <w:lvlJc w:val="left"/>
      <w:pPr>
        <w:ind w:left="5487" w:hanging="285"/>
      </w:pPr>
    </w:lvl>
    <w:lvl w:ilvl="8">
      <w:numFmt w:val="bullet"/>
      <w:lvlText w:val="•"/>
      <w:lvlJc w:val="left"/>
      <w:pPr>
        <w:ind w:left="6214" w:hanging="285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392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995" w:hanging="285"/>
      </w:pPr>
    </w:lvl>
    <w:lvl w:ilvl="2">
      <w:numFmt w:val="bullet"/>
      <w:lvlText w:val="•"/>
      <w:lvlJc w:val="left"/>
      <w:pPr>
        <w:ind w:left="1591" w:hanging="285"/>
      </w:pPr>
    </w:lvl>
    <w:lvl w:ilvl="3">
      <w:numFmt w:val="bullet"/>
      <w:lvlText w:val="•"/>
      <w:lvlJc w:val="left"/>
      <w:pPr>
        <w:ind w:left="2186" w:hanging="285"/>
      </w:pPr>
    </w:lvl>
    <w:lvl w:ilvl="4">
      <w:numFmt w:val="bullet"/>
      <w:lvlText w:val="•"/>
      <w:lvlJc w:val="left"/>
      <w:pPr>
        <w:ind w:left="2782" w:hanging="285"/>
      </w:pPr>
    </w:lvl>
    <w:lvl w:ilvl="5">
      <w:numFmt w:val="bullet"/>
      <w:lvlText w:val="•"/>
      <w:lvlJc w:val="left"/>
      <w:pPr>
        <w:ind w:left="3378" w:hanging="285"/>
      </w:pPr>
    </w:lvl>
    <w:lvl w:ilvl="6">
      <w:numFmt w:val="bullet"/>
      <w:lvlText w:val="•"/>
      <w:lvlJc w:val="left"/>
      <w:pPr>
        <w:ind w:left="3973" w:hanging="285"/>
      </w:pPr>
    </w:lvl>
    <w:lvl w:ilvl="7">
      <w:numFmt w:val="bullet"/>
      <w:lvlText w:val="•"/>
      <w:lvlJc w:val="left"/>
      <w:pPr>
        <w:ind w:left="4569" w:hanging="285"/>
      </w:pPr>
    </w:lvl>
    <w:lvl w:ilvl="8">
      <w:numFmt w:val="bullet"/>
      <w:lvlText w:val="•"/>
      <w:lvlJc w:val="left"/>
      <w:pPr>
        <w:ind w:left="5164" w:hanging="285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392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7" w:hanging="285"/>
      </w:pPr>
    </w:lvl>
    <w:lvl w:ilvl="2">
      <w:numFmt w:val="bullet"/>
      <w:lvlText w:val="•"/>
      <w:lvlJc w:val="left"/>
      <w:pPr>
        <w:ind w:left="1855" w:hanging="285"/>
      </w:pPr>
    </w:lvl>
    <w:lvl w:ilvl="3">
      <w:numFmt w:val="bullet"/>
      <w:lvlText w:val="•"/>
      <w:lvlJc w:val="left"/>
      <w:pPr>
        <w:ind w:left="2582" w:hanging="285"/>
      </w:pPr>
    </w:lvl>
    <w:lvl w:ilvl="4">
      <w:numFmt w:val="bullet"/>
      <w:lvlText w:val="•"/>
      <w:lvlJc w:val="left"/>
      <w:pPr>
        <w:ind w:left="3310" w:hanging="285"/>
      </w:pPr>
    </w:lvl>
    <w:lvl w:ilvl="5">
      <w:numFmt w:val="bullet"/>
      <w:lvlText w:val="•"/>
      <w:lvlJc w:val="left"/>
      <w:pPr>
        <w:ind w:left="4037" w:hanging="285"/>
      </w:pPr>
    </w:lvl>
    <w:lvl w:ilvl="6">
      <w:numFmt w:val="bullet"/>
      <w:lvlText w:val="•"/>
      <w:lvlJc w:val="left"/>
      <w:pPr>
        <w:ind w:left="4765" w:hanging="285"/>
      </w:pPr>
    </w:lvl>
    <w:lvl w:ilvl="7">
      <w:numFmt w:val="bullet"/>
      <w:lvlText w:val="•"/>
      <w:lvlJc w:val="left"/>
      <w:pPr>
        <w:ind w:left="5492" w:hanging="285"/>
      </w:pPr>
    </w:lvl>
    <w:lvl w:ilvl="8">
      <w:numFmt w:val="bullet"/>
      <w:lvlText w:val="•"/>
      <w:lvlJc w:val="left"/>
      <w:pPr>
        <w:ind w:left="6220" w:hanging="285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"/>
      <w:lvlJc w:val="left"/>
      <w:pPr>
        <w:ind w:left="392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7" w:hanging="285"/>
      </w:pPr>
    </w:lvl>
    <w:lvl w:ilvl="2">
      <w:numFmt w:val="bullet"/>
      <w:lvlText w:val="•"/>
      <w:lvlJc w:val="left"/>
      <w:pPr>
        <w:ind w:left="1855" w:hanging="285"/>
      </w:pPr>
    </w:lvl>
    <w:lvl w:ilvl="3">
      <w:numFmt w:val="bullet"/>
      <w:lvlText w:val="•"/>
      <w:lvlJc w:val="left"/>
      <w:pPr>
        <w:ind w:left="2582" w:hanging="285"/>
      </w:pPr>
    </w:lvl>
    <w:lvl w:ilvl="4">
      <w:numFmt w:val="bullet"/>
      <w:lvlText w:val="•"/>
      <w:lvlJc w:val="left"/>
      <w:pPr>
        <w:ind w:left="3310" w:hanging="285"/>
      </w:pPr>
    </w:lvl>
    <w:lvl w:ilvl="5">
      <w:numFmt w:val="bullet"/>
      <w:lvlText w:val="•"/>
      <w:lvlJc w:val="left"/>
      <w:pPr>
        <w:ind w:left="4037" w:hanging="285"/>
      </w:pPr>
    </w:lvl>
    <w:lvl w:ilvl="6">
      <w:numFmt w:val="bullet"/>
      <w:lvlText w:val="•"/>
      <w:lvlJc w:val="left"/>
      <w:pPr>
        <w:ind w:left="4765" w:hanging="285"/>
      </w:pPr>
    </w:lvl>
    <w:lvl w:ilvl="7">
      <w:numFmt w:val="bullet"/>
      <w:lvlText w:val="•"/>
      <w:lvlJc w:val="left"/>
      <w:pPr>
        <w:ind w:left="5492" w:hanging="285"/>
      </w:pPr>
    </w:lvl>
    <w:lvl w:ilvl="8">
      <w:numFmt w:val="bullet"/>
      <w:lvlText w:val="•"/>
      <w:lvlJc w:val="left"/>
      <w:pPr>
        <w:ind w:left="6220" w:hanging="285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"/>
      <w:lvlJc w:val="left"/>
      <w:pPr>
        <w:ind w:left="392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7" w:hanging="285"/>
      </w:pPr>
    </w:lvl>
    <w:lvl w:ilvl="2">
      <w:numFmt w:val="bullet"/>
      <w:lvlText w:val="•"/>
      <w:lvlJc w:val="left"/>
      <w:pPr>
        <w:ind w:left="1855" w:hanging="285"/>
      </w:pPr>
    </w:lvl>
    <w:lvl w:ilvl="3">
      <w:numFmt w:val="bullet"/>
      <w:lvlText w:val="•"/>
      <w:lvlJc w:val="left"/>
      <w:pPr>
        <w:ind w:left="2582" w:hanging="285"/>
      </w:pPr>
    </w:lvl>
    <w:lvl w:ilvl="4">
      <w:numFmt w:val="bullet"/>
      <w:lvlText w:val="•"/>
      <w:lvlJc w:val="left"/>
      <w:pPr>
        <w:ind w:left="3310" w:hanging="285"/>
      </w:pPr>
    </w:lvl>
    <w:lvl w:ilvl="5">
      <w:numFmt w:val="bullet"/>
      <w:lvlText w:val="•"/>
      <w:lvlJc w:val="left"/>
      <w:pPr>
        <w:ind w:left="4037" w:hanging="285"/>
      </w:pPr>
    </w:lvl>
    <w:lvl w:ilvl="6">
      <w:numFmt w:val="bullet"/>
      <w:lvlText w:val="•"/>
      <w:lvlJc w:val="left"/>
      <w:pPr>
        <w:ind w:left="4765" w:hanging="285"/>
      </w:pPr>
    </w:lvl>
    <w:lvl w:ilvl="7">
      <w:numFmt w:val="bullet"/>
      <w:lvlText w:val="•"/>
      <w:lvlJc w:val="left"/>
      <w:pPr>
        <w:ind w:left="5492" w:hanging="285"/>
      </w:pPr>
    </w:lvl>
    <w:lvl w:ilvl="8">
      <w:numFmt w:val="bullet"/>
      <w:lvlText w:val="•"/>
      <w:lvlJc w:val="left"/>
      <w:pPr>
        <w:ind w:left="6220" w:hanging="285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"/>
      <w:lvlJc w:val="left"/>
      <w:pPr>
        <w:ind w:left="392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7" w:hanging="285"/>
      </w:pPr>
    </w:lvl>
    <w:lvl w:ilvl="2">
      <w:numFmt w:val="bullet"/>
      <w:lvlText w:val="•"/>
      <w:lvlJc w:val="left"/>
      <w:pPr>
        <w:ind w:left="1855" w:hanging="285"/>
      </w:pPr>
    </w:lvl>
    <w:lvl w:ilvl="3">
      <w:numFmt w:val="bullet"/>
      <w:lvlText w:val="•"/>
      <w:lvlJc w:val="left"/>
      <w:pPr>
        <w:ind w:left="2582" w:hanging="285"/>
      </w:pPr>
    </w:lvl>
    <w:lvl w:ilvl="4">
      <w:numFmt w:val="bullet"/>
      <w:lvlText w:val="•"/>
      <w:lvlJc w:val="left"/>
      <w:pPr>
        <w:ind w:left="3310" w:hanging="285"/>
      </w:pPr>
    </w:lvl>
    <w:lvl w:ilvl="5">
      <w:numFmt w:val="bullet"/>
      <w:lvlText w:val="•"/>
      <w:lvlJc w:val="left"/>
      <w:pPr>
        <w:ind w:left="4037" w:hanging="285"/>
      </w:pPr>
    </w:lvl>
    <w:lvl w:ilvl="6">
      <w:numFmt w:val="bullet"/>
      <w:lvlText w:val="•"/>
      <w:lvlJc w:val="left"/>
      <w:pPr>
        <w:ind w:left="4765" w:hanging="285"/>
      </w:pPr>
    </w:lvl>
    <w:lvl w:ilvl="7">
      <w:numFmt w:val="bullet"/>
      <w:lvlText w:val="•"/>
      <w:lvlJc w:val="left"/>
      <w:pPr>
        <w:ind w:left="5492" w:hanging="285"/>
      </w:pPr>
    </w:lvl>
    <w:lvl w:ilvl="8">
      <w:numFmt w:val="bullet"/>
      <w:lvlText w:val="•"/>
      <w:lvlJc w:val="left"/>
      <w:pPr>
        <w:ind w:left="6220" w:hanging="285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"/>
      <w:lvlJc w:val="left"/>
      <w:pPr>
        <w:ind w:left="392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911" w:hanging="285"/>
      </w:pPr>
    </w:lvl>
    <w:lvl w:ilvl="2">
      <w:numFmt w:val="bullet"/>
      <w:lvlText w:val="•"/>
      <w:lvlJc w:val="left"/>
      <w:pPr>
        <w:ind w:left="1422" w:hanging="285"/>
      </w:pPr>
    </w:lvl>
    <w:lvl w:ilvl="3">
      <w:numFmt w:val="bullet"/>
      <w:lvlText w:val="•"/>
      <w:lvlJc w:val="left"/>
      <w:pPr>
        <w:ind w:left="1934" w:hanging="285"/>
      </w:pPr>
    </w:lvl>
    <w:lvl w:ilvl="4">
      <w:numFmt w:val="bullet"/>
      <w:lvlText w:val="•"/>
      <w:lvlJc w:val="left"/>
      <w:pPr>
        <w:ind w:left="2445" w:hanging="285"/>
      </w:pPr>
    </w:lvl>
    <w:lvl w:ilvl="5">
      <w:numFmt w:val="bullet"/>
      <w:lvlText w:val="•"/>
      <w:lvlJc w:val="left"/>
      <w:pPr>
        <w:ind w:left="2957" w:hanging="285"/>
      </w:pPr>
    </w:lvl>
    <w:lvl w:ilvl="6">
      <w:numFmt w:val="bullet"/>
      <w:lvlText w:val="•"/>
      <w:lvlJc w:val="left"/>
      <w:pPr>
        <w:ind w:left="3468" w:hanging="285"/>
      </w:pPr>
    </w:lvl>
    <w:lvl w:ilvl="7">
      <w:numFmt w:val="bullet"/>
      <w:lvlText w:val="•"/>
      <w:lvlJc w:val="left"/>
      <w:pPr>
        <w:ind w:left="3979" w:hanging="285"/>
      </w:pPr>
    </w:lvl>
    <w:lvl w:ilvl="8">
      <w:numFmt w:val="bullet"/>
      <w:lvlText w:val="•"/>
      <w:lvlJc w:val="left"/>
      <w:pPr>
        <w:ind w:left="4491" w:hanging="285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"/>
      <w:lvlJc w:val="left"/>
      <w:pPr>
        <w:ind w:left="395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9" w:hanging="285"/>
      </w:pPr>
    </w:lvl>
    <w:lvl w:ilvl="2">
      <w:numFmt w:val="bullet"/>
      <w:lvlText w:val="•"/>
      <w:lvlJc w:val="left"/>
      <w:pPr>
        <w:ind w:left="1858" w:hanging="285"/>
      </w:pPr>
    </w:lvl>
    <w:lvl w:ilvl="3">
      <w:numFmt w:val="bullet"/>
      <w:lvlText w:val="•"/>
      <w:lvlJc w:val="left"/>
      <w:pPr>
        <w:ind w:left="2587" w:hanging="285"/>
      </w:pPr>
    </w:lvl>
    <w:lvl w:ilvl="4">
      <w:numFmt w:val="bullet"/>
      <w:lvlText w:val="•"/>
      <w:lvlJc w:val="left"/>
      <w:pPr>
        <w:ind w:left="3316" w:hanging="285"/>
      </w:pPr>
    </w:lvl>
    <w:lvl w:ilvl="5">
      <w:numFmt w:val="bullet"/>
      <w:lvlText w:val="•"/>
      <w:lvlJc w:val="left"/>
      <w:pPr>
        <w:ind w:left="4045" w:hanging="285"/>
      </w:pPr>
    </w:lvl>
    <w:lvl w:ilvl="6">
      <w:numFmt w:val="bullet"/>
      <w:lvlText w:val="•"/>
      <w:lvlJc w:val="left"/>
      <w:pPr>
        <w:ind w:left="4774" w:hanging="285"/>
      </w:pPr>
    </w:lvl>
    <w:lvl w:ilvl="7">
      <w:numFmt w:val="bullet"/>
      <w:lvlText w:val="•"/>
      <w:lvlJc w:val="left"/>
      <w:pPr>
        <w:ind w:left="5503" w:hanging="285"/>
      </w:pPr>
    </w:lvl>
    <w:lvl w:ilvl="8">
      <w:numFmt w:val="bullet"/>
      <w:lvlText w:val="•"/>
      <w:lvlJc w:val="left"/>
      <w:pPr>
        <w:ind w:left="6232" w:hanging="285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•"/>
      <w:lvlJc w:val="left"/>
      <w:pPr>
        <w:ind w:left="964" w:hanging="285"/>
      </w:pPr>
      <w:rPr>
        <w:rFonts w:ascii="Calibri" w:hAnsi="Calibri"/>
        <w:b w:val="0"/>
        <w:i w:val="0"/>
        <w:color w:val="221F1F"/>
        <w:w w:val="99"/>
        <w:sz w:val="16"/>
      </w:rPr>
    </w:lvl>
    <w:lvl w:ilvl="1">
      <w:numFmt w:val="bullet"/>
      <w:lvlText w:val="–"/>
      <w:lvlJc w:val="left"/>
      <w:pPr>
        <w:ind w:left="1248" w:hanging="284"/>
      </w:pPr>
      <w:rPr>
        <w:rFonts w:ascii="Arial" w:hAnsi="Arial"/>
        <w:b w:val="0"/>
        <w:i w:val="0"/>
        <w:w w:val="99"/>
        <w:sz w:val="16"/>
      </w:rPr>
    </w:lvl>
    <w:lvl w:ilvl="2">
      <w:numFmt w:val="bullet"/>
      <w:lvlText w:val="•"/>
      <w:lvlJc w:val="left"/>
      <w:pPr>
        <w:ind w:left="2425" w:hanging="284"/>
      </w:pPr>
    </w:lvl>
    <w:lvl w:ilvl="3">
      <w:numFmt w:val="bullet"/>
      <w:lvlText w:val="•"/>
      <w:lvlJc w:val="left"/>
      <w:pPr>
        <w:ind w:left="3610" w:hanging="284"/>
      </w:pPr>
    </w:lvl>
    <w:lvl w:ilvl="4">
      <w:numFmt w:val="bullet"/>
      <w:lvlText w:val="•"/>
      <w:lvlJc w:val="left"/>
      <w:pPr>
        <w:ind w:left="4795" w:hanging="284"/>
      </w:pPr>
    </w:lvl>
    <w:lvl w:ilvl="5">
      <w:numFmt w:val="bullet"/>
      <w:lvlText w:val="•"/>
      <w:lvlJc w:val="left"/>
      <w:pPr>
        <w:ind w:left="5980" w:hanging="284"/>
      </w:pPr>
    </w:lvl>
    <w:lvl w:ilvl="6">
      <w:numFmt w:val="bullet"/>
      <w:lvlText w:val="•"/>
      <w:lvlJc w:val="left"/>
      <w:pPr>
        <w:ind w:left="7165" w:hanging="284"/>
      </w:pPr>
    </w:lvl>
    <w:lvl w:ilvl="7">
      <w:numFmt w:val="bullet"/>
      <w:lvlText w:val="•"/>
      <w:lvlJc w:val="left"/>
      <w:pPr>
        <w:ind w:left="8350" w:hanging="284"/>
      </w:pPr>
    </w:lvl>
    <w:lvl w:ilvl="8">
      <w:numFmt w:val="bullet"/>
      <w:lvlText w:val="•"/>
      <w:lvlJc w:val="left"/>
      <w:pPr>
        <w:ind w:left="9536" w:hanging="284"/>
      </w:pPr>
    </w:lvl>
  </w:abstractNum>
  <w:num w:numId="1" w16cid:durableId="1844393093">
    <w:abstractNumId w:val="16"/>
  </w:num>
  <w:num w:numId="2" w16cid:durableId="326052734">
    <w:abstractNumId w:val="15"/>
  </w:num>
  <w:num w:numId="3" w16cid:durableId="1250773328">
    <w:abstractNumId w:val="14"/>
  </w:num>
  <w:num w:numId="4" w16cid:durableId="1016425794">
    <w:abstractNumId w:val="13"/>
  </w:num>
  <w:num w:numId="5" w16cid:durableId="1041200210">
    <w:abstractNumId w:val="12"/>
  </w:num>
  <w:num w:numId="6" w16cid:durableId="1069154765">
    <w:abstractNumId w:val="11"/>
  </w:num>
  <w:num w:numId="7" w16cid:durableId="910894012">
    <w:abstractNumId w:val="10"/>
  </w:num>
  <w:num w:numId="8" w16cid:durableId="550464356">
    <w:abstractNumId w:val="9"/>
  </w:num>
  <w:num w:numId="9" w16cid:durableId="444274535">
    <w:abstractNumId w:val="8"/>
  </w:num>
  <w:num w:numId="10" w16cid:durableId="2004509818">
    <w:abstractNumId w:val="7"/>
  </w:num>
  <w:num w:numId="11" w16cid:durableId="1891189102">
    <w:abstractNumId w:val="6"/>
  </w:num>
  <w:num w:numId="12" w16cid:durableId="1707486765">
    <w:abstractNumId w:val="5"/>
  </w:num>
  <w:num w:numId="13" w16cid:durableId="721827017">
    <w:abstractNumId w:val="4"/>
  </w:num>
  <w:num w:numId="14" w16cid:durableId="1276206916">
    <w:abstractNumId w:val="3"/>
  </w:num>
  <w:num w:numId="15" w16cid:durableId="2129811895">
    <w:abstractNumId w:val="2"/>
  </w:num>
  <w:num w:numId="16" w16cid:durableId="2122139493">
    <w:abstractNumId w:val="1"/>
  </w:num>
  <w:num w:numId="17" w16cid:durableId="53531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38"/>
    <w:rsid w:val="000A27F0"/>
    <w:rsid w:val="000F2A5D"/>
    <w:rsid w:val="000F60D4"/>
    <w:rsid w:val="00111E43"/>
    <w:rsid w:val="001139AA"/>
    <w:rsid w:val="0012200D"/>
    <w:rsid w:val="00125171"/>
    <w:rsid w:val="00142BE5"/>
    <w:rsid w:val="001501D3"/>
    <w:rsid w:val="001561F9"/>
    <w:rsid w:val="00156D6A"/>
    <w:rsid w:val="00157502"/>
    <w:rsid w:val="00193460"/>
    <w:rsid w:val="001B57F2"/>
    <w:rsid w:val="001C10FF"/>
    <w:rsid w:val="002074B8"/>
    <w:rsid w:val="00210094"/>
    <w:rsid w:val="0021267D"/>
    <w:rsid w:val="00235059"/>
    <w:rsid w:val="00240BAB"/>
    <w:rsid w:val="0028555C"/>
    <w:rsid w:val="002B59FF"/>
    <w:rsid w:val="002E0148"/>
    <w:rsid w:val="00351024"/>
    <w:rsid w:val="00371C5D"/>
    <w:rsid w:val="00374CFB"/>
    <w:rsid w:val="003E1830"/>
    <w:rsid w:val="0042045A"/>
    <w:rsid w:val="00445467"/>
    <w:rsid w:val="00485A7E"/>
    <w:rsid w:val="00505562"/>
    <w:rsid w:val="00507B2B"/>
    <w:rsid w:val="00513E1B"/>
    <w:rsid w:val="00537C73"/>
    <w:rsid w:val="00550964"/>
    <w:rsid w:val="0059524A"/>
    <w:rsid w:val="005B744B"/>
    <w:rsid w:val="005D315D"/>
    <w:rsid w:val="005D3FA7"/>
    <w:rsid w:val="005E24AD"/>
    <w:rsid w:val="005F2525"/>
    <w:rsid w:val="00650972"/>
    <w:rsid w:val="00676518"/>
    <w:rsid w:val="00696E2F"/>
    <w:rsid w:val="006E015C"/>
    <w:rsid w:val="006E23CE"/>
    <w:rsid w:val="00706744"/>
    <w:rsid w:val="007368D5"/>
    <w:rsid w:val="00782454"/>
    <w:rsid w:val="00792E79"/>
    <w:rsid w:val="007937EF"/>
    <w:rsid w:val="00797D41"/>
    <w:rsid w:val="007A39DA"/>
    <w:rsid w:val="007B4663"/>
    <w:rsid w:val="00820430"/>
    <w:rsid w:val="00860F1C"/>
    <w:rsid w:val="008745DF"/>
    <w:rsid w:val="008F751C"/>
    <w:rsid w:val="00924940"/>
    <w:rsid w:val="009734FF"/>
    <w:rsid w:val="009E50B1"/>
    <w:rsid w:val="00A17D5D"/>
    <w:rsid w:val="00A34E57"/>
    <w:rsid w:val="00A427A2"/>
    <w:rsid w:val="00A456FD"/>
    <w:rsid w:val="00A879DE"/>
    <w:rsid w:val="00B06738"/>
    <w:rsid w:val="00B506DC"/>
    <w:rsid w:val="00B94886"/>
    <w:rsid w:val="00BF11F3"/>
    <w:rsid w:val="00BF577E"/>
    <w:rsid w:val="00C606F0"/>
    <w:rsid w:val="00C63682"/>
    <w:rsid w:val="00C6736B"/>
    <w:rsid w:val="00D0109F"/>
    <w:rsid w:val="00D22D93"/>
    <w:rsid w:val="00D64E50"/>
    <w:rsid w:val="00D7331A"/>
    <w:rsid w:val="00DA0CE1"/>
    <w:rsid w:val="00E36335"/>
    <w:rsid w:val="00E432F7"/>
    <w:rsid w:val="00E62345"/>
    <w:rsid w:val="00EA46F2"/>
    <w:rsid w:val="00ED1922"/>
    <w:rsid w:val="00EE2605"/>
    <w:rsid w:val="00F25551"/>
    <w:rsid w:val="00F41006"/>
    <w:rsid w:val="00F41DB3"/>
    <w:rsid w:val="00F51D34"/>
    <w:rsid w:val="00F72538"/>
    <w:rsid w:val="00F8499B"/>
    <w:rsid w:val="00F941B3"/>
    <w:rsid w:val="00F959F4"/>
    <w:rsid w:val="00FC60A9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E7EE94"/>
  <w14:defaultImageDpi w14:val="0"/>
  <w15:docId w15:val="{714BF215-21A2-499D-8C25-8A29C286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5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706744"/>
    <w:pPr>
      <w:widowControl w:val="0"/>
      <w:autoSpaceDE w:val="0"/>
      <w:autoSpaceDN w:val="0"/>
      <w:adjustRightInd w:val="0"/>
      <w:spacing w:before="60"/>
      <w:ind w:left="680"/>
      <w:outlineLvl w:val="0"/>
    </w:pPr>
    <w:rPr>
      <w:rFonts w:ascii="Montserrat" w:eastAsiaTheme="minorEastAsia" w:hAnsi="Montserrat" w:cs="Montserrat"/>
      <w:b/>
      <w:bCs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1"/>
    <w:qFormat/>
    <w:rsid w:val="00706744"/>
    <w:pPr>
      <w:widowControl w:val="0"/>
      <w:autoSpaceDE w:val="0"/>
      <w:autoSpaceDN w:val="0"/>
      <w:adjustRightInd w:val="0"/>
      <w:spacing w:before="85"/>
      <w:ind w:left="680"/>
      <w:outlineLvl w:val="1"/>
    </w:pPr>
    <w:rPr>
      <w:rFonts w:ascii="Montserrat" w:eastAsiaTheme="minorEastAsia" w:hAnsi="Montserrat" w:cs="Montserrat"/>
      <w:b/>
      <w:bCs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1"/>
    <w:qFormat/>
    <w:rsid w:val="00706744"/>
    <w:pPr>
      <w:widowControl w:val="0"/>
      <w:autoSpaceDE w:val="0"/>
      <w:autoSpaceDN w:val="0"/>
      <w:adjustRightInd w:val="0"/>
      <w:spacing w:before="34"/>
      <w:ind w:left="680"/>
      <w:outlineLvl w:val="2"/>
    </w:pPr>
    <w:rPr>
      <w:rFonts w:ascii="Montserrat" w:eastAsiaTheme="minorEastAsia" w:hAnsi="Montserrat" w:cs="Montserrat"/>
      <w:b/>
      <w:bCs/>
      <w:sz w:val="16"/>
      <w:szCs w:val="1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ain">
    <w:name w:val="A main"/>
    <w:basedOn w:val="Normal"/>
    <w:rsid w:val="00F7253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7253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72538"/>
    <w:pPr>
      <w:spacing w:before="180" w:after="60"/>
      <w:jc w:val="both"/>
    </w:pPr>
  </w:style>
  <w:style w:type="paragraph" w:customStyle="1" w:styleId="CoverActName">
    <w:name w:val="CoverActName"/>
    <w:basedOn w:val="Normal"/>
    <w:rsid w:val="00F72538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074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74B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074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74B8"/>
    <w:rPr>
      <w:rFonts w:cs="Times New Roman"/>
      <w:sz w:val="24"/>
      <w:szCs w:val="24"/>
      <w:lang w:val="x-none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706744"/>
    <w:rPr>
      <w:rFonts w:ascii="Montserrat" w:eastAsiaTheme="minorEastAsia" w:hAnsi="Montserrat" w:cs="Montserrat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06744"/>
    <w:rPr>
      <w:rFonts w:ascii="Montserrat" w:eastAsiaTheme="minorEastAsia" w:hAnsi="Montserrat" w:cs="Montserrat"/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706744"/>
    <w:rPr>
      <w:rFonts w:ascii="Montserrat" w:eastAsiaTheme="minorEastAsia" w:hAnsi="Montserrat" w:cs="Montserrat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06744"/>
    <w:pPr>
      <w:widowControl w:val="0"/>
      <w:autoSpaceDE w:val="0"/>
      <w:autoSpaceDN w:val="0"/>
      <w:adjustRightInd w:val="0"/>
    </w:pPr>
    <w:rPr>
      <w:rFonts w:ascii="Montserrat" w:eastAsiaTheme="minorEastAsia" w:hAnsi="Montserrat" w:cs="Montserrat"/>
      <w:sz w:val="15"/>
      <w:szCs w:val="15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706744"/>
    <w:rPr>
      <w:rFonts w:ascii="Montserrat" w:eastAsiaTheme="minorEastAsia" w:hAnsi="Montserrat" w:cs="Montserrat"/>
      <w:sz w:val="15"/>
      <w:szCs w:val="15"/>
    </w:rPr>
  </w:style>
  <w:style w:type="paragraph" w:styleId="ListParagraph">
    <w:name w:val="List Paragraph"/>
    <w:basedOn w:val="Normal"/>
    <w:uiPriority w:val="1"/>
    <w:qFormat/>
    <w:rsid w:val="00706744"/>
    <w:pPr>
      <w:widowControl w:val="0"/>
      <w:autoSpaceDE w:val="0"/>
      <w:autoSpaceDN w:val="0"/>
      <w:adjustRightInd w:val="0"/>
      <w:spacing w:line="195" w:lineRule="exact"/>
      <w:ind w:left="964" w:hanging="361"/>
    </w:pPr>
    <w:rPr>
      <w:rFonts w:ascii="Montserrat" w:eastAsiaTheme="minorEastAsia" w:hAnsi="Montserrat" w:cs="Montserrat"/>
      <w:lang w:eastAsia="en-AU"/>
    </w:rPr>
  </w:style>
  <w:style w:type="paragraph" w:customStyle="1" w:styleId="TableParagraph">
    <w:name w:val="Table Paragraph"/>
    <w:basedOn w:val="Normal"/>
    <w:uiPriority w:val="1"/>
    <w:qFormat/>
    <w:rsid w:val="00706744"/>
    <w:pPr>
      <w:widowControl w:val="0"/>
      <w:autoSpaceDE w:val="0"/>
      <w:autoSpaceDN w:val="0"/>
      <w:adjustRightInd w:val="0"/>
    </w:pPr>
    <w:rPr>
      <w:rFonts w:ascii="Montserrat" w:eastAsiaTheme="minorEastAsia" w:hAnsi="Montserrat" w:cs="Montserrat"/>
      <w:lang w:eastAsia="en-AU"/>
    </w:rPr>
  </w:style>
  <w:style w:type="paragraph" w:customStyle="1" w:styleId="Default">
    <w:name w:val="Default"/>
    <w:rsid w:val="00706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image" Target="media/image40.jpeg"/><Relationship Id="rId7" Type="http://schemas.openxmlformats.org/officeDocument/2006/relationships/footer" Target="footer1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9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10.png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2203</Words>
  <Characters>10819</Characters>
  <Application>Microsoft Office Word</Application>
  <DocSecurity>0</DocSecurity>
  <Lines>240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2020-09-15T05:59:00Z</cp:lastPrinted>
  <dcterms:created xsi:type="dcterms:W3CDTF">2022-10-30T23:22:00Z</dcterms:created>
  <dcterms:modified xsi:type="dcterms:W3CDTF">2022-10-31T03:36:00Z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9907923</vt:lpwstr>
  </property>
  <property fmtid="{D5CDD505-2E9C-101B-9397-08002B2CF9AE}" pid="4" name="JMSREQUIREDCHECKIN">
    <vt:lpwstr/>
  </property>
</Properties>
</file>